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88DD2" w14:textId="283017AD" w:rsidR="00BF1AF1" w:rsidRPr="0012672F" w:rsidRDefault="00BF1AF1" w:rsidP="007A04A0">
      <w:pPr>
        <w:tabs>
          <w:tab w:val="left" w:pos="7920"/>
        </w:tabs>
        <w:spacing w:before="2600" w:after="120"/>
        <w:jc w:val="center"/>
        <w:rPr>
          <w:sz w:val="32"/>
          <w:szCs w:val="32"/>
        </w:rPr>
      </w:pPr>
      <w:r w:rsidRPr="0012672F">
        <w:rPr>
          <w:rFonts w:ascii="Arial" w:hAnsi="Arial" w:cs="Arial"/>
          <w:b/>
          <w:sz w:val="32"/>
          <w:szCs w:val="32"/>
        </w:rPr>
        <w:t xml:space="preserve">Superior Court of Washington, County of </w:t>
      </w:r>
      <w:r w:rsidRPr="0012672F">
        <w:rPr>
          <w:rFonts w:ascii="Arial" w:hAnsi="Arial" w:cs="Arial"/>
          <w:sz w:val="32"/>
          <w:szCs w:val="3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6B5CC2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575D9" w14:textId="77777777" w:rsidR="00875D36" w:rsidRPr="00271212" w:rsidRDefault="00445D55" w:rsidP="00CE60BB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271212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4D36F2E4" w14:textId="77777777" w:rsidR="00875D36" w:rsidRPr="00271212" w:rsidRDefault="00875D36" w:rsidP="00B359DE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71212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5010EA05" w14:textId="77777777" w:rsidR="00BF1AF1" w:rsidRPr="006B5CC2" w:rsidRDefault="00B359DE" w:rsidP="00B359DE">
            <w:pPr>
              <w:tabs>
                <w:tab w:val="left" w:pos="4320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EEAFD0" w14:textId="308BC80F" w:rsidR="00BF1AF1" w:rsidRPr="006B5CC2" w:rsidRDefault="00BF1AF1" w:rsidP="00CE60BB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71212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271212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  <w:r w:rsidR="000518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Notice of Hearing</w:t>
            </w:r>
            <w:r w:rsidR="002B6131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="00224F0E">
              <w:rPr>
                <w:rFonts w:ascii="Arial" w:hAnsi="Arial" w:cs="Arial"/>
                <w:sz w:val="22"/>
                <w:szCs w:val="22"/>
              </w:rPr>
              <w:t xml:space="preserve">Standby </w:t>
            </w:r>
            <w:r w:rsidR="00A6715A">
              <w:rPr>
                <w:rFonts w:ascii="Arial" w:hAnsi="Arial" w:cs="Arial"/>
                <w:sz w:val="22"/>
                <w:szCs w:val="22"/>
              </w:rPr>
              <w:t xml:space="preserve">Minor </w:t>
            </w:r>
            <w:r w:rsidR="002B6131">
              <w:rPr>
                <w:rFonts w:ascii="Arial" w:hAnsi="Arial" w:cs="Arial"/>
                <w:sz w:val="22"/>
                <w:szCs w:val="22"/>
              </w:rPr>
              <w:t>Guardianship Petition</w:t>
            </w:r>
            <w:r w:rsidR="00A671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DB8AEA" w14:textId="77777777" w:rsidR="00BF1AF1" w:rsidRDefault="00BF1AF1" w:rsidP="00CA2FF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294E69">
              <w:rPr>
                <w:rFonts w:ascii="Arial" w:hAnsi="Arial" w:cs="Arial"/>
                <w:sz w:val="22"/>
                <w:szCs w:val="22"/>
              </w:rPr>
              <w:t>NTHG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6D105F" w14:textId="58092030" w:rsidR="00BF1AF1" w:rsidRPr="002B6E3D" w:rsidRDefault="00BF1AF1" w:rsidP="00F52180">
            <w:pPr>
              <w:tabs>
                <w:tab w:val="right" w:pos="93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E60BB">
              <w:rPr>
                <w:rFonts w:ascii="Arial" w:hAnsi="Arial" w:cs="Arial"/>
                <w:b/>
                <w:sz w:val="22"/>
                <w:szCs w:val="22"/>
              </w:rPr>
              <w:t>Clerk’s action required:</w:t>
            </w:r>
            <w:r w:rsidR="00F32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60B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619CC6C" w14:textId="77777777" w:rsidR="00B74DD7" w:rsidRPr="004D4ACE" w:rsidRDefault="002546B9" w:rsidP="007A04A0">
            <w:pPr>
              <w:tabs>
                <w:tab w:val="left" w:pos="4266"/>
                <w:tab w:val="righ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60BB">
              <w:rPr>
                <w:rFonts w:ascii="Arial" w:hAnsi="Arial"/>
                <w:b/>
                <w:sz w:val="22"/>
                <w:szCs w:val="22"/>
              </w:rPr>
              <w:t xml:space="preserve">[  ] </w:t>
            </w:r>
            <w:r w:rsidR="002C0A96" w:rsidRPr="00CE60BB">
              <w:rPr>
                <w:rFonts w:ascii="Arial" w:hAnsi="Arial"/>
                <w:b/>
                <w:sz w:val="22"/>
                <w:szCs w:val="22"/>
              </w:rPr>
              <w:t>I</w:t>
            </w:r>
            <w:r w:rsidRPr="00CE60BB">
              <w:rPr>
                <w:rFonts w:ascii="Arial" w:hAnsi="Arial"/>
                <w:b/>
                <w:sz w:val="22"/>
                <w:szCs w:val="22"/>
              </w:rPr>
              <w:t>nterpreter required in: ________________ (language)</w:t>
            </w:r>
          </w:p>
        </w:tc>
      </w:tr>
    </w:tbl>
    <w:p w14:paraId="3335BD5F" w14:textId="336A7FCF" w:rsidR="00BF1AF1" w:rsidRPr="002B6E3D" w:rsidRDefault="00BF1AF1" w:rsidP="00CA2FF9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Notice of Hearing</w:t>
      </w:r>
      <w:r w:rsidR="0043288C" w:rsidRPr="002B6E3D">
        <w:rPr>
          <w:sz w:val="32"/>
          <w:szCs w:val="32"/>
        </w:rPr>
        <w:t xml:space="preserve"> </w:t>
      </w:r>
      <w:r w:rsidR="0043288C" w:rsidRPr="002B6E3D">
        <w:rPr>
          <w:rFonts w:ascii="Arial" w:hAnsi="Arial" w:cs="Arial"/>
          <w:b/>
          <w:sz w:val="32"/>
          <w:szCs w:val="32"/>
        </w:rPr>
        <w:t xml:space="preserve">about </w:t>
      </w:r>
      <w:r w:rsidR="00224F0E">
        <w:rPr>
          <w:rFonts w:ascii="Arial" w:hAnsi="Arial" w:cs="Arial"/>
          <w:b/>
          <w:sz w:val="32"/>
          <w:szCs w:val="32"/>
        </w:rPr>
        <w:t xml:space="preserve">Standby </w:t>
      </w:r>
      <w:r w:rsidR="0043288C" w:rsidRPr="002B6E3D">
        <w:rPr>
          <w:rFonts w:ascii="Arial" w:hAnsi="Arial" w:cs="Arial"/>
          <w:b/>
          <w:sz w:val="32"/>
          <w:szCs w:val="32"/>
        </w:rPr>
        <w:t>Minor Guardianship Petition</w:t>
      </w:r>
    </w:p>
    <w:p w14:paraId="2FAEA534" w14:textId="0799E20B" w:rsidR="00212451" w:rsidRDefault="00445D55" w:rsidP="00F52180">
      <w:pPr>
        <w:pStyle w:val="WABody38flush"/>
        <w:spacing w:after="120"/>
        <w:ind w:left="720" w:hanging="720"/>
        <w:rPr>
          <w:sz w:val="32"/>
          <w:szCs w:val="32"/>
        </w:rPr>
      </w:pPr>
      <w:r w:rsidRPr="00D6311A">
        <w:rPr>
          <w:b/>
          <w:sz w:val="32"/>
          <w:szCs w:val="32"/>
        </w:rPr>
        <w:t>To:</w:t>
      </w:r>
      <w:r w:rsidR="00BD13EE">
        <w:rPr>
          <w:b/>
          <w:sz w:val="32"/>
          <w:szCs w:val="32"/>
        </w:rPr>
        <w:tab/>
      </w:r>
      <w:r w:rsidRPr="00271212">
        <w:rPr>
          <w:bCs/>
          <w:sz w:val="32"/>
          <w:szCs w:val="32"/>
        </w:rPr>
        <w:t xml:space="preserve">The </w:t>
      </w:r>
      <w:r w:rsidR="00875115">
        <w:rPr>
          <w:bCs/>
          <w:sz w:val="32"/>
          <w:szCs w:val="32"/>
        </w:rPr>
        <w:t>p</w:t>
      </w:r>
      <w:r w:rsidRPr="00271212">
        <w:rPr>
          <w:bCs/>
          <w:sz w:val="32"/>
          <w:szCs w:val="32"/>
        </w:rPr>
        <w:t xml:space="preserve">arents, </w:t>
      </w:r>
      <w:r w:rsidR="00875115">
        <w:rPr>
          <w:bCs/>
          <w:sz w:val="32"/>
          <w:szCs w:val="32"/>
        </w:rPr>
        <w:t>c</w:t>
      </w:r>
      <w:r w:rsidRPr="00271212">
        <w:rPr>
          <w:bCs/>
          <w:sz w:val="32"/>
          <w:szCs w:val="32"/>
        </w:rPr>
        <w:t xml:space="preserve">hild, </w:t>
      </w:r>
      <w:r w:rsidR="009D559C">
        <w:rPr>
          <w:bCs/>
          <w:sz w:val="32"/>
          <w:szCs w:val="32"/>
        </w:rPr>
        <w:t xml:space="preserve">standby </w:t>
      </w:r>
      <w:r w:rsidR="00875115">
        <w:rPr>
          <w:bCs/>
          <w:sz w:val="32"/>
          <w:szCs w:val="32"/>
        </w:rPr>
        <w:t>g</w:t>
      </w:r>
      <w:r w:rsidRPr="00271212">
        <w:rPr>
          <w:bCs/>
          <w:sz w:val="32"/>
          <w:szCs w:val="32"/>
        </w:rPr>
        <w:t>ua</w:t>
      </w:r>
      <w:r w:rsidR="00562676" w:rsidRPr="00271212">
        <w:rPr>
          <w:bCs/>
          <w:sz w:val="32"/>
          <w:szCs w:val="32"/>
        </w:rPr>
        <w:t>rdian</w:t>
      </w:r>
      <w:r w:rsidR="00062A45">
        <w:rPr>
          <w:bCs/>
          <w:sz w:val="32"/>
          <w:szCs w:val="32"/>
        </w:rPr>
        <w:t>,</w:t>
      </w:r>
      <w:r w:rsidR="002B575A" w:rsidRPr="00271212">
        <w:rPr>
          <w:bCs/>
          <w:sz w:val="32"/>
          <w:szCs w:val="32"/>
        </w:rPr>
        <w:t xml:space="preserve"> </w:t>
      </w:r>
      <w:r w:rsidR="00875115">
        <w:rPr>
          <w:bCs/>
          <w:sz w:val="32"/>
          <w:szCs w:val="32"/>
        </w:rPr>
        <w:t>c</w:t>
      </w:r>
      <w:r w:rsidR="00062A45">
        <w:rPr>
          <w:bCs/>
          <w:sz w:val="32"/>
          <w:szCs w:val="32"/>
        </w:rPr>
        <w:t xml:space="preserve">ourt </w:t>
      </w:r>
      <w:r w:rsidR="00875115">
        <w:rPr>
          <w:bCs/>
          <w:sz w:val="32"/>
          <w:szCs w:val="32"/>
        </w:rPr>
        <w:t>c</w:t>
      </w:r>
      <w:r w:rsidR="00062A45">
        <w:rPr>
          <w:bCs/>
          <w:sz w:val="32"/>
          <w:szCs w:val="32"/>
        </w:rPr>
        <w:t>lerk</w:t>
      </w:r>
      <w:r w:rsidR="007A04A0">
        <w:rPr>
          <w:bCs/>
          <w:sz w:val="32"/>
          <w:szCs w:val="32"/>
        </w:rPr>
        <w:t>,</w:t>
      </w:r>
      <w:r w:rsidR="00062A45">
        <w:rPr>
          <w:bCs/>
          <w:sz w:val="32"/>
          <w:szCs w:val="32"/>
        </w:rPr>
        <w:t xml:space="preserve"> and all people who must get notice</w:t>
      </w:r>
      <w:r w:rsidR="002B575A" w:rsidRPr="00271212">
        <w:rPr>
          <w:bCs/>
          <w:sz w:val="32"/>
          <w:szCs w:val="32"/>
        </w:rPr>
        <w:t>:</w:t>
      </w:r>
    </w:p>
    <w:p w14:paraId="5A047E80" w14:textId="79012FB9" w:rsidR="005627A7" w:rsidRPr="00D6311A" w:rsidRDefault="005627A7" w:rsidP="00CE60BB">
      <w:pPr>
        <w:pStyle w:val="WABody38flush"/>
        <w:ind w:left="720" w:hanging="720"/>
        <w:outlineLvl w:val="0"/>
        <w:rPr>
          <w:b/>
          <w:sz w:val="32"/>
          <w:szCs w:val="32"/>
        </w:rPr>
      </w:pPr>
      <w:r w:rsidRPr="002B6E3D">
        <w:rPr>
          <w:b/>
          <w:sz w:val="32"/>
          <w:szCs w:val="32"/>
        </w:rPr>
        <w:t>1.</w:t>
      </w:r>
      <w:r w:rsidRPr="00D6311A">
        <w:rPr>
          <w:sz w:val="32"/>
          <w:szCs w:val="32"/>
        </w:rPr>
        <w:tab/>
      </w:r>
      <w:r w:rsidR="00BA7B6F">
        <w:rPr>
          <w:sz w:val="32"/>
          <w:szCs w:val="32"/>
        </w:rPr>
        <w:t>Petitioner has</w:t>
      </w:r>
      <w:r w:rsidR="004F2D0B" w:rsidRPr="00D6311A">
        <w:rPr>
          <w:sz w:val="32"/>
          <w:szCs w:val="32"/>
        </w:rPr>
        <w:t xml:space="preserve"> scheduled</w:t>
      </w:r>
      <w:r w:rsidR="00BA7B6F">
        <w:rPr>
          <w:sz w:val="32"/>
          <w:szCs w:val="32"/>
        </w:rPr>
        <w:t xml:space="preserve"> a court hearing</w:t>
      </w:r>
      <w:r w:rsidRPr="00D6311A">
        <w:rPr>
          <w:sz w:val="32"/>
          <w:szCs w:val="32"/>
        </w:rPr>
        <w:t>:</w:t>
      </w:r>
      <w:r w:rsidRPr="00D6311A">
        <w:rPr>
          <w:b/>
          <w:sz w:val="32"/>
          <w:szCs w:val="32"/>
        </w:rPr>
        <w:t xml:space="preserve"> </w:t>
      </w:r>
    </w:p>
    <w:p w14:paraId="7975E0B1" w14:textId="7385A1CE" w:rsidR="005627A7" w:rsidRPr="00D6311A" w:rsidRDefault="001C0172" w:rsidP="007A04A0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D6311A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1BB4" w:rsidRPr="00D6311A">
        <w:rPr>
          <w:rFonts w:ascii="Arial" w:hAnsi="Arial" w:cs="Arial"/>
          <w:sz w:val="32"/>
          <w:szCs w:val="32"/>
        </w:rPr>
        <w:t>for</w:t>
      </w:r>
      <w:proofErr w:type="gramEnd"/>
      <w:r w:rsidR="002D1138" w:rsidRPr="00D6311A">
        <w:rPr>
          <w:rFonts w:ascii="Arial" w:hAnsi="Arial" w:cs="Arial"/>
          <w:sz w:val="32"/>
          <w:szCs w:val="32"/>
        </w:rPr>
        <w:t>:</w:t>
      </w:r>
      <w:r w:rsidR="002A1BB4" w:rsidRPr="00D6311A">
        <w:rPr>
          <w:rFonts w:ascii="Arial" w:hAnsi="Arial" w:cs="Arial"/>
          <w:sz w:val="32"/>
          <w:szCs w:val="32"/>
        </w:rPr>
        <w:t xml:space="preserve"> </w:t>
      </w:r>
      <w:r w:rsidR="002D1138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  <w:r w:rsidR="002A1BB4" w:rsidRPr="00D6311A">
        <w:rPr>
          <w:rFonts w:ascii="Arial" w:hAnsi="Arial" w:cs="Arial"/>
          <w:sz w:val="32"/>
          <w:szCs w:val="32"/>
        </w:rPr>
        <w:t xml:space="preserve"> </w:t>
      </w:r>
      <w:r w:rsidR="005627A7" w:rsidRPr="00D6311A">
        <w:rPr>
          <w:rFonts w:ascii="Arial" w:hAnsi="Arial" w:cs="Arial"/>
          <w:sz w:val="32"/>
          <w:szCs w:val="32"/>
        </w:rPr>
        <w:t>at</w:t>
      </w:r>
      <w:r w:rsidR="002D1138" w:rsidRPr="00D6311A">
        <w:rPr>
          <w:rFonts w:ascii="Arial" w:hAnsi="Arial" w:cs="Arial"/>
          <w:sz w:val="32"/>
          <w:szCs w:val="32"/>
        </w:rPr>
        <w:t>:</w:t>
      </w:r>
      <w:r w:rsidR="007A04A0">
        <w:rPr>
          <w:rFonts w:ascii="Arial" w:hAnsi="Arial" w:cs="Arial"/>
          <w:sz w:val="32"/>
          <w:szCs w:val="32"/>
        </w:rPr>
        <w:t xml:space="preserve"> </w:t>
      </w:r>
      <w:r w:rsidR="002A1BB4" w:rsidRPr="00722738">
        <w:rPr>
          <w:rFonts w:ascii="Arial" w:hAnsi="Arial" w:cs="Arial"/>
          <w:iCs/>
          <w:sz w:val="32"/>
          <w:szCs w:val="32"/>
          <w:u w:val="single"/>
        </w:rPr>
        <w:tab/>
      </w:r>
      <w:r w:rsidR="005627A7" w:rsidRPr="00722738">
        <w:rPr>
          <w:rFonts w:ascii="Arial" w:hAnsi="Arial" w:cs="Arial"/>
          <w:iCs/>
          <w:sz w:val="32"/>
          <w:szCs w:val="32"/>
        </w:rPr>
        <w:t xml:space="preserve"> </w:t>
      </w:r>
      <w:r w:rsidR="00722738" w:rsidRPr="00722738">
        <w:rPr>
          <w:rFonts w:ascii="Arial" w:hAnsi="Arial" w:cs="Arial"/>
          <w:iCs/>
          <w:sz w:val="32"/>
          <w:szCs w:val="32"/>
        </w:rPr>
        <w:t>[  ]</w:t>
      </w:r>
      <w:r w:rsidR="005627A7" w:rsidRPr="00D6311A">
        <w:rPr>
          <w:rFonts w:ascii="Arial" w:eastAsia="Calibri" w:hAnsi="Arial" w:cs="Arial"/>
          <w:sz w:val="32"/>
          <w:szCs w:val="32"/>
        </w:rPr>
        <w:t xml:space="preserve"> a.m.</w:t>
      </w:r>
      <w:r w:rsidR="00F32F61">
        <w:rPr>
          <w:rFonts w:ascii="Arial" w:eastAsia="Calibri" w:hAnsi="Arial" w:cs="Arial"/>
          <w:sz w:val="32"/>
          <w:szCs w:val="32"/>
        </w:rPr>
        <w:t xml:space="preserve">  </w:t>
      </w:r>
      <w:r w:rsidR="007A04A0">
        <w:rPr>
          <w:rFonts w:ascii="Arial" w:eastAsia="Calibri" w:hAnsi="Arial" w:cs="Arial"/>
          <w:sz w:val="32"/>
          <w:szCs w:val="32"/>
        </w:rPr>
        <w:t xml:space="preserve"> </w:t>
      </w:r>
      <w:r w:rsidR="00722738" w:rsidRPr="00722738">
        <w:rPr>
          <w:rFonts w:ascii="Arial" w:hAnsi="Arial" w:cs="Arial"/>
          <w:iCs/>
          <w:sz w:val="32"/>
          <w:szCs w:val="32"/>
        </w:rPr>
        <w:t>[  ]</w:t>
      </w:r>
      <w:r w:rsidR="005627A7" w:rsidRPr="00D6311A">
        <w:rPr>
          <w:rFonts w:ascii="Arial" w:eastAsia="Calibri" w:hAnsi="Arial" w:cs="Arial"/>
          <w:sz w:val="32"/>
          <w:szCs w:val="32"/>
        </w:rPr>
        <w:t xml:space="preserve"> p.m.</w:t>
      </w:r>
    </w:p>
    <w:p w14:paraId="3A39F198" w14:textId="77777777" w:rsidR="002A1BB4" w:rsidRPr="00722738" w:rsidRDefault="002A1BB4" w:rsidP="007A04A0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proofErr w:type="gramStart"/>
      <w:r w:rsidRPr="00722738">
        <w:rPr>
          <w:rFonts w:ascii="Arial" w:hAnsi="Arial" w:cs="Arial"/>
          <w:i/>
        </w:rPr>
        <w:t>date</w:t>
      </w:r>
      <w:proofErr w:type="gramEnd"/>
      <w:r w:rsidRPr="00722738">
        <w:rPr>
          <w:rFonts w:ascii="Arial" w:hAnsi="Arial" w:cs="Arial"/>
          <w:i/>
        </w:rPr>
        <w:t xml:space="preserve"> </w:t>
      </w:r>
      <w:r w:rsidRPr="00722738">
        <w:rPr>
          <w:rFonts w:ascii="Arial" w:hAnsi="Arial" w:cs="Arial"/>
          <w:i/>
        </w:rPr>
        <w:tab/>
        <w:t>time</w:t>
      </w:r>
    </w:p>
    <w:p w14:paraId="5BF62178" w14:textId="77777777" w:rsidR="00722738" w:rsidRDefault="004B4C8C" w:rsidP="00722738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at</w:t>
      </w:r>
      <w:proofErr w:type="gramEnd"/>
      <w:r w:rsidR="002D1138" w:rsidRPr="00D6311A">
        <w:rPr>
          <w:rFonts w:ascii="Arial" w:hAnsi="Arial" w:cs="Arial"/>
          <w:sz w:val="32"/>
          <w:szCs w:val="32"/>
        </w:rPr>
        <w:t xml:space="preserve">: </w:t>
      </w:r>
      <w:r w:rsidR="002D1138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</w:p>
    <w:p w14:paraId="0C6EDCDA" w14:textId="77777777" w:rsidR="00722738" w:rsidRPr="00722738" w:rsidRDefault="00722738" w:rsidP="00722738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</w:rPr>
      </w:pPr>
      <w:proofErr w:type="gramStart"/>
      <w:r w:rsidRPr="00722738">
        <w:rPr>
          <w:rFonts w:ascii="Arial" w:hAnsi="Arial" w:cs="Arial"/>
          <w:i/>
        </w:rPr>
        <w:t>court’s</w:t>
      </w:r>
      <w:proofErr w:type="gramEnd"/>
      <w:r w:rsidRPr="00722738">
        <w:rPr>
          <w:rFonts w:ascii="Arial" w:hAnsi="Arial" w:cs="Arial"/>
          <w:i/>
        </w:rPr>
        <w:t xml:space="preserve"> address</w:t>
      </w:r>
    </w:p>
    <w:p w14:paraId="141B4C06" w14:textId="77777777" w:rsidR="00722738" w:rsidRDefault="002D1138" w:rsidP="00674CAD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in</w:t>
      </w:r>
      <w:proofErr w:type="gramEnd"/>
      <w:r w:rsidR="00674CAD">
        <w:rPr>
          <w:rFonts w:ascii="Arial" w:hAnsi="Arial" w:cs="Arial"/>
          <w:sz w:val="32"/>
          <w:szCs w:val="32"/>
        </w:rPr>
        <w:t>:</w:t>
      </w:r>
      <w:r w:rsidRPr="00D6311A">
        <w:rPr>
          <w:rFonts w:ascii="Arial" w:hAnsi="Arial" w:cs="Arial"/>
          <w:sz w:val="32"/>
          <w:szCs w:val="32"/>
        </w:rPr>
        <w:t xml:space="preserve"> </w:t>
      </w:r>
      <w:r w:rsidR="002A1BB4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</w:p>
    <w:p w14:paraId="764037D3" w14:textId="77777777" w:rsidR="004B4C8C" w:rsidRPr="00722738" w:rsidRDefault="004B4C8C" w:rsidP="00722738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proofErr w:type="gramStart"/>
      <w:r w:rsidRPr="00722738">
        <w:rPr>
          <w:rFonts w:ascii="Arial" w:hAnsi="Arial" w:cs="Arial"/>
          <w:i/>
        </w:rPr>
        <w:t>room</w:t>
      </w:r>
      <w:proofErr w:type="gramEnd"/>
      <w:r w:rsidR="002D1138" w:rsidRPr="00722738">
        <w:rPr>
          <w:rFonts w:ascii="Arial" w:hAnsi="Arial" w:cs="Arial"/>
          <w:i/>
        </w:rPr>
        <w:t xml:space="preserve"> or</w:t>
      </w:r>
      <w:r w:rsidRPr="00722738">
        <w:rPr>
          <w:rFonts w:ascii="Arial" w:hAnsi="Arial" w:cs="Arial"/>
          <w:i/>
        </w:rPr>
        <w:t xml:space="preserve"> d</w:t>
      </w:r>
      <w:r w:rsidR="002D1138" w:rsidRPr="00722738">
        <w:rPr>
          <w:rFonts w:ascii="Arial" w:hAnsi="Arial" w:cs="Arial"/>
          <w:i/>
        </w:rPr>
        <w:t>epartment</w:t>
      </w:r>
    </w:p>
    <w:p w14:paraId="18AA9BF5" w14:textId="77777777" w:rsidR="002D1138" w:rsidRPr="00674CAD" w:rsidRDefault="00674CAD" w:rsidP="00BA7B6F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</w:rPr>
      </w:pPr>
      <w:proofErr w:type="gramStart"/>
      <w:r w:rsidRPr="00674CAD">
        <w:rPr>
          <w:rFonts w:ascii="Arial" w:hAnsi="Arial" w:cs="Arial"/>
          <w:sz w:val="32"/>
          <w:szCs w:val="32"/>
        </w:rPr>
        <w:t>with</w:t>
      </w:r>
      <w:proofErr w:type="gramEnd"/>
      <w:r>
        <w:rPr>
          <w:rFonts w:ascii="Arial" w:hAnsi="Arial" w:cs="Arial"/>
          <w:sz w:val="32"/>
          <w:szCs w:val="32"/>
        </w:rPr>
        <w:t>:</w:t>
      </w:r>
      <w:r w:rsidRPr="00674CAD">
        <w:rPr>
          <w:rFonts w:ascii="Arial" w:hAnsi="Arial" w:cs="Arial"/>
          <w:sz w:val="32"/>
          <w:szCs w:val="32"/>
        </w:rPr>
        <w:tab/>
      </w:r>
      <w:r w:rsidR="002D1138" w:rsidRPr="00674CAD">
        <w:rPr>
          <w:rFonts w:ascii="Arial" w:hAnsi="Arial" w:cs="Arial"/>
          <w:sz w:val="32"/>
          <w:szCs w:val="32"/>
          <w:u w:val="single"/>
        </w:rPr>
        <w:tab/>
      </w:r>
      <w:r w:rsidR="00BA7B6F">
        <w:rPr>
          <w:rFonts w:ascii="Arial" w:hAnsi="Arial" w:cs="Arial"/>
          <w:sz w:val="32"/>
          <w:szCs w:val="32"/>
          <w:u w:val="single"/>
        </w:rPr>
        <w:tab/>
      </w:r>
    </w:p>
    <w:p w14:paraId="642DB4AF" w14:textId="6A4C4504" w:rsidR="002D1138" w:rsidRDefault="002D1138" w:rsidP="00674CAD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proofErr w:type="gramStart"/>
      <w:r w:rsidRPr="00674CAD">
        <w:rPr>
          <w:rFonts w:ascii="Arial" w:hAnsi="Arial" w:cs="Arial"/>
          <w:i/>
        </w:rPr>
        <w:t>judge/commissioner’s</w:t>
      </w:r>
      <w:proofErr w:type="gramEnd"/>
      <w:r w:rsidRPr="00674CAD">
        <w:rPr>
          <w:rFonts w:ascii="Arial" w:hAnsi="Arial" w:cs="Arial"/>
          <w:i/>
        </w:rPr>
        <w:t xml:space="preserve"> name</w:t>
      </w:r>
      <w:r w:rsidR="00674CAD">
        <w:rPr>
          <w:rFonts w:ascii="Arial" w:hAnsi="Arial" w:cs="Arial"/>
          <w:i/>
        </w:rPr>
        <w:t xml:space="preserve"> or </w:t>
      </w:r>
      <w:r w:rsidR="00674CAD" w:rsidRPr="00674CAD">
        <w:rPr>
          <w:rFonts w:ascii="Arial" w:hAnsi="Arial" w:cs="Arial"/>
          <w:i/>
        </w:rPr>
        <w:t>docket/calendar</w:t>
      </w:r>
    </w:p>
    <w:p w14:paraId="48797DA2" w14:textId="0B00A5F0" w:rsidR="00631A78" w:rsidRPr="002B6E3D" w:rsidRDefault="003C35DD" w:rsidP="00631A78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b/>
          <w:sz w:val="32"/>
          <w:szCs w:val="32"/>
        </w:rPr>
      </w:pPr>
      <w:r w:rsidRPr="00D6311A">
        <w:rPr>
          <w:rFonts w:ascii="Arial" w:hAnsi="Arial" w:cs="Arial"/>
          <w:b/>
          <w:i/>
          <w:sz w:val="32"/>
          <w:szCs w:val="32"/>
        </w:rPr>
        <w:t>Warning!</w:t>
      </w:r>
      <w:r w:rsidR="00F32F61">
        <w:rPr>
          <w:rFonts w:ascii="Arial" w:hAnsi="Arial" w:cs="Arial"/>
          <w:b/>
          <w:i/>
          <w:sz w:val="32"/>
          <w:szCs w:val="32"/>
        </w:rPr>
        <w:t xml:space="preserve"> </w:t>
      </w:r>
      <w:r w:rsidR="00224F0E">
        <w:rPr>
          <w:rFonts w:ascii="Arial" w:hAnsi="Arial" w:cs="Arial"/>
          <w:sz w:val="32"/>
          <w:szCs w:val="32"/>
        </w:rPr>
        <w:t xml:space="preserve">You have </w:t>
      </w:r>
      <w:r w:rsidR="00224F0E" w:rsidRPr="00CE60BB">
        <w:rPr>
          <w:rFonts w:ascii="Arial" w:hAnsi="Arial" w:cs="Arial"/>
          <w:b/>
          <w:sz w:val="32"/>
          <w:szCs w:val="32"/>
        </w:rPr>
        <w:t>60</w:t>
      </w:r>
      <w:r w:rsidR="00224F0E">
        <w:rPr>
          <w:rFonts w:ascii="Arial" w:hAnsi="Arial" w:cs="Arial"/>
          <w:sz w:val="32"/>
          <w:szCs w:val="32"/>
        </w:rPr>
        <w:t xml:space="preserve"> days from the time of service to object. </w:t>
      </w:r>
      <w:r w:rsidRPr="00D6311A">
        <w:rPr>
          <w:rFonts w:ascii="Arial" w:hAnsi="Arial" w:cs="Arial"/>
          <w:sz w:val="32"/>
          <w:szCs w:val="32"/>
        </w:rPr>
        <w:t xml:space="preserve">If you </w:t>
      </w:r>
      <w:r>
        <w:rPr>
          <w:rFonts w:ascii="Arial" w:hAnsi="Arial" w:cs="Arial"/>
          <w:sz w:val="32"/>
          <w:szCs w:val="32"/>
        </w:rPr>
        <w:t xml:space="preserve">do not </w:t>
      </w:r>
      <w:r w:rsidRPr="00D6311A">
        <w:rPr>
          <w:rFonts w:ascii="Arial" w:hAnsi="Arial" w:cs="Arial"/>
          <w:sz w:val="32"/>
          <w:szCs w:val="32"/>
        </w:rPr>
        <w:t xml:space="preserve">go to the </w:t>
      </w:r>
      <w:r w:rsidR="003D008A">
        <w:rPr>
          <w:rFonts w:ascii="Arial" w:hAnsi="Arial" w:cs="Arial"/>
          <w:sz w:val="32"/>
          <w:szCs w:val="32"/>
        </w:rPr>
        <w:t xml:space="preserve">court </w:t>
      </w:r>
      <w:r w:rsidRPr="00D6311A">
        <w:rPr>
          <w:rFonts w:ascii="Arial" w:hAnsi="Arial" w:cs="Arial"/>
          <w:sz w:val="32"/>
          <w:szCs w:val="32"/>
        </w:rPr>
        <w:t>hearing</w:t>
      </w:r>
      <w:r>
        <w:rPr>
          <w:rFonts w:ascii="Arial" w:hAnsi="Arial" w:cs="Arial"/>
          <w:sz w:val="32"/>
          <w:szCs w:val="32"/>
        </w:rPr>
        <w:t xml:space="preserve"> above</w:t>
      </w:r>
      <w:r w:rsidRPr="00D6311A">
        <w:rPr>
          <w:rFonts w:ascii="Arial" w:hAnsi="Arial" w:cs="Arial"/>
          <w:sz w:val="32"/>
          <w:szCs w:val="32"/>
        </w:rPr>
        <w:t>, the court may sign orders without hearing your side.</w:t>
      </w:r>
      <w:r w:rsidR="00631A78" w:rsidRPr="00D6311A">
        <w:rPr>
          <w:rFonts w:ascii="Arial" w:hAnsi="Arial" w:cs="Arial"/>
          <w:sz w:val="32"/>
          <w:szCs w:val="32"/>
        </w:rPr>
        <w:t xml:space="preserve"> </w:t>
      </w:r>
    </w:p>
    <w:p w14:paraId="32FDE99C" w14:textId="77777777" w:rsidR="004D4ACE" w:rsidRDefault="004D4ACE" w:rsidP="004D4ACE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sz w:val="32"/>
          <w:szCs w:val="32"/>
        </w:rPr>
      </w:pPr>
    </w:p>
    <w:p w14:paraId="77D58471" w14:textId="32EAA8DA" w:rsidR="00BA7B6F" w:rsidRDefault="00BA7B6F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lastRenderedPageBreak/>
        <w:t>Th</w:t>
      </w:r>
      <w:r w:rsidR="00062A45">
        <w:rPr>
          <w:rFonts w:ascii="Arial" w:hAnsi="Arial" w:cs="Arial"/>
          <w:sz w:val="32"/>
          <w:szCs w:val="32"/>
        </w:rPr>
        <w:t>is hearing is because the</w:t>
      </w:r>
      <w:r>
        <w:rPr>
          <w:rFonts w:ascii="Arial" w:hAnsi="Arial" w:cs="Arial"/>
          <w:sz w:val="32"/>
          <w:szCs w:val="32"/>
        </w:rPr>
        <w:t xml:space="preserve"> Petitioner</w:t>
      </w:r>
      <w:r w:rsidRPr="00D6311A">
        <w:rPr>
          <w:rFonts w:ascii="Arial" w:hAnsi="Arial" w:cs="Arial"/>
          <w:sz w:val="32"/>
          <w:szCs w:val="32"/>
        </w:rPr>
        <w:t>/s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br/>
      </w:r>
      <w:r w:rsidRPr="005D4C41">
        <w:rPr>
          <w:rFonts w:ascii="Arial" w:hAnsi="Arial" w:cs="Arial"/>
          <w:i/>
          <w:iCs/>
          <w:sz w:val="22"/>
          <w:szCs w:val="22"/>
        </w:rPr>
        <w:t>(name of person</w:t>
      </w:r>
      <w:r>
        <w:rPr>
          <w:rFonts w:ascii="Arial" w:hAnsi="Arial" w:cs="Arial"/>
          <w:i/>
          <w:iCs/>
          <w:sz w:val="22"/>
          <w:szCs w:val="22"/>
        </w:rPr>
        <w:t xml:space="preserve">/s </w:t>
      </w:r>
      <w:r w:rsidRPr="005D4C41">
        <w:rPr>
          <w:rFonts w:ascii="Arial" w:hAnsi="Arial" w:cs="Arial"/>
          <w:i/>
          <w:iCs/>
          <w:sz w:val="22"/>
          <w:szCs w:val="22"/>
        </w:rPr>
        <w:t>starting this case)</w:t>
      </w:r>
    </w:p>
    <w:p w14:paraId="5546E606" w14:textId="615A4011" w:rsidR="00BA7B6F" w:rsidRPr="005D4C41" w:rsidRDefault="00BA7B6F" w:rsidP="001109A9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is</w:t>
      </w:r>
      <w:proofErr w:type="gramEnd"/>
      <w:r w:rsidRPr="00D6311A">
        <w:rPr>
          <w:rFonts w:ascii="Arial" w:hAnsi="Arial" w:cs="Arial"/>
          <w:sz w:val="32"/>
          <w:szCs w:val="32"/>
        </w:rPr>
        <w:t xml:space="preserve"> asking the court to appoint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Pr="00D6311A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br/>
      </w:r>
      <w:r w:rsidRPr="005D4C41">
        <w:rPr>
          <w:rFonts w:ascii="Arial" w:hAnsi="Arial" w:cs="Arial"/>
          <w:i/>
          <w:iCs/>
          <w:sz w:val="22"/>
          <w:szCs w:val="22"/>
        </w:rPr>
        <w:t xml:space="preserve">(name of proposed </w:t>
      </w:r>
      <w:r w:rsidR="001A1B20">
        <w:rPr>
          <w:rFonts w:ascii="Arial" w:hAnsi="Arial" w:cs="Arial"/>
          <w:i/>
          <w:iCs/>
          <w:sz w:val="22"/>
          <w:szCs w:val="22"/>
        </w:rPr>
        <w:t xml:space="preserve">standby </w:t>
      </w:r>
      <w:r w:rsidRPr="005D4C41">
        <w:rPr>
          <w:rFonts w:ascii="Arial" w:hAnsi="Arial" w:cs="Arial"/>
          <w:i/>
          <w:iCs/>
          <w:sz w:val="22"/>
          <w:szCs w:val="22"/>
        </w:rPr>
        <w:t>guardian)</w:t>
      </w:r>
    </w:p>
    <w:p w14:paraId="1BF36181" w14:textId="17B5FA40" w:rsidR="00BA7B6F" w:rsidRDefault="00224F0E" w:rsidP="001109A9">
      <w:pPr>
        <w:spacing w:after="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standby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BA7B6F" w:rsidRPr="00D6311A">
        <w:rPr>
          <w:rFonts w:ascii="Arial" w:hAnsi="Arial" w:cs="Arial"/>
          <w:sz w:val="32"/>
          <w:szCs w:val="32"/>
        </w:rPr>
        <w:t xml:space="preserve">guardian of </w:t>
      </w:r>
      <w:r w:rsidR="00BA7B6F">
        <w:rPr>
          <w:rFonts w:ascii="Arial" w:hAnsi="Arial" w:cs="Arial"/>
          <w:sz w:val="32"/>
          <w:szCs w:val="32"/>
        </w:rPr>
        <w:t>the children</w:t>
      </w:r>
      <w:r w:rsidR="00BA7B6F" w:rsidRPr="00D6311A">
        <w:rPr>
          <w:rFonts w:ascii="Arial" w:hAnsi="Arial" w:cs="Arial"/>
          <w:sz w:val="32"/>
          <w:szCs w:val="32"/>
        </w:rPr>
        <w:t xml:space="preserve"> listed above.</w:t>
      </w:r>
    </w:p>
    <w:p w14:paraId="4CD5BFB8" w14:textId="48BF9351" w:rsidR="002B575A" w:rsidRDefault="00B87FCB" w:rsidP="00CE60BB">
      <w:pPr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</w:r>
      <w:r w:rsidR="002B575A">
        <w:rPr>
          <w:rFonts w:ascii="Arial" w:hAnsi="Arial" w:cs="Arial"/>
          <w:sz w:val="32"/>
          <w:szCs w:val="32"/>
        </w:rPr>
        <w:t xml:space="preserve">The court may appoint a </w:t>
      </w:r>
      <w:r w:rsidR="00C87670">
        <w:rPr>
          <w:rFonts w:ascii="Arial" w:hAnsi="Arial" w:cs="Arial"/>
          <w:sz w:val="32"/>
          <w:szCs w:val="32"/>
        </w:rPr>
        <w:t xml:space="preserve">standby </w:t>
      </w:r>
      <w:r w:rsidR="002B575A">
        <w:rPr>
          <w:rFonts w:ascii="Arial" w:hAnsi="Arial" w:cs="Arial"/>
          <w:sz w:val="32"/>
          <w:szCs w:val="32"/>
        </w:rPr>
        <w:t xml:space="preserve">guardian if it finds that it is in the child’s best interest </w:t>
      </w:r>
      <w:r w:rsidR="002B575A" w:rsidRPr="005D4C41">
        <w:rPr>
          <w:rFonts w:ascii="Arial" w:hAnsi="Arial" w:cs="Arial"/>
          <w:b/>
          <w:bCs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</w:t>
      </w:r>
      <w:r w:rsidR="002B575A">
        <w:rPr>
          <w:rFonts w:ascii="Arial" w:hAnsi="Arial" w:cs="Arial"/>
          <w:sz w:val="32"/>
          <w:szCs w:val="32"/>
        </w:rPr>
        <w:t xml:space="preserve">that </w:t>
      </w:r>
      <w:r w:rsidR="00224F0E">
        <w:rPr>
          <w:rFonts w:ascii="Arial" w:hAnsi="Arial" w:cs="Arial"/>
          <w:sz w:val="32"/>
          <w:szCs w:val="32"/>
        </w:rPr>
        <w:t xml:space="preserve">within the next </w:t>
      </w:r>
      <w:r w:rsidR="004D4ACE">
        <w:rPr>
          <w:rFonts w:ascii="Arial" w:hAnsi="Arial" w:cs="Arial"/>
          <w:sz w:val="32"/>
          <w:szCs w:val="32"/>
        </w:rPr>
        <w:t>2</w:t>
      </w:r>
      <w:r w:rsidR="00224F0E">
        <w:rPr>
          <w:rFonts w:ascii="Arial" w:hAnsi="Arial" w:cs="Arial"/>
          <w:sz w:val="32"/>
          <w:szCs w:val="32"/>
        </w:rPr>
        <w:t xml:space="preserve"> years </w:t>
      </w:r>
      <w:r w:rsidR="002B575A">
        <w:rPr>
          <w:rFonts w:ascii="Arial" w:hAnsi="Arial" w:cs="Arial"/>
          <w:sz w:val="32"/>
          <w:szCs w:val="32"/>
        </w:rPr>
        <w:t>no</w:t>
      </w:r>
      <w:r w:rsidR="00BA77F4">
        <w:rPr>
          <w:rFonts w:ascii="Arial" w:hAnsi="Arial" w:cs="Arial"/>
          <w:sz w:val="32"/>
          <w:szCs w:val="32"/>
        </w:rPr>
        <w:t xml:space="preserve">ne of the child's parents </w:t>
      </w:r>
      <w:r w:rsidR="00947EE4">
        <w:rPr>
          <w:rFonts w:ascii="Arial" w:hAnsi="Arial" w:cs="Arial"/>
          <w:sz w:val="32"/>
          <w:szCs w:val="32"/>
        </w:rPr>
        <w:t xml:space="preserve">will </w:t>
      </w:r>
      <w:r w:rsidR="005A4379">
        <w:rPr>
          <w:rFonts w:ascii="Arial" w:hAnsi="Arial" w:cs="Arial"/>
          <w:sz w:val="32"/>
          <w:szCs w:val="32"/>
        </w:rPr>
        <w:t xml:space="preserve">likely </w:t>
      </w:r>
      <w:r w:rsidR="00947EE4">
        <w:rPr>
          <w:rFonts w:ascii="Arial" w:hAnsi="Arial" w:cs="Arial"/>
          <w:sz w:val="32"/>
          <w:szCs w:val="32"/>
        </w:rPr>
        <w:t>be</w:t>
      </w:r>
      <w:r w:rsidR="002B575A">
        <w:rPr>
          <w:rFonts w:ascii="Arial" w:hAnsi="Arial" w:cs="Arial"/>
          <w:sz w:val="32"/>
          <w:szCs w:val="32"/>
        </w:rPr>
        <w:t xml:space="preserve"> willing or able to exercise parenting functions as defined in RCW 26.09.004.</w:t>
      </w:r>
    </w:p>
    <w:p w14:paraId="3F28CF4F" w14:textId="16E4CF02" w:rsidR="00E61B85" w:rsidRDefault="002B575A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D6311A">
        <w:rPr>
          <w:rFonts w:ascii="Arial" w:hAnsi="Arial" w:cs="Arial"/>
          <w:sz w:val="32"/>
          <w:szCs w:val="32"/>
        </w:rPr>
        <w:t>If appointed</w:t>
      </w:r>
      <w:r w:rsidR="00C87F96">
        <w:rPr>
          <w:rFonts w:ascii="Arial" w:hAnsi="Arial" w:cs="Arial"/>
          <w:sz w:val="32"/>
          <w:szCs w:val="32"/>
        </w:rPr>
        <w:t>, when a certain event happen</w:t>
      </w:r>
      <w:r w:rsidR="000D001A">
        <w:rPr>
          <w:rFonts w:ascii="Arial" w:hAnsi="Arial" w:cs="Arial"/>
          <w:sz w:val="32"/>
          <w:szCs w:val="32"/>
        </w:rPr>
        <w:t>s</w:t>
      </w:r>
      <w:r w:rsidRPr="00D6311A">
        <w:rPr>
          <w:rFonts w:ascii="Arial" w:hAnsi="Arial" w:cs="Arial"/>
          <w:sz w:val="32"/>
          <w:szCs w:val="32"/>
        </w:rPr>
        <w:t xml:space="preserve">, the </w:t>
      </w:r>
      <w:r w:rsidR="00224F0E">
        <w:rPr>
          <w:rFonts w:ascii="Arial" w:hAnsi="Arial" w:cs="Arial"/>
          <w:sz w:val="32"/>
          <w:szCs w:val="32"/>
        </w:rPr>
        <w:t xml:space="preserve">standby </w:t>
      </w:r>
      <w:r w:rsidRPr="00D6311A">
        <w:rPr>
          <w:rFonts w:ascii="Arial" w:hAnsi="Arial" w:cs="Arial"/>
          <w:sz w:val="32"/>
          <w:szCs w:val="32"/>
        </w:rPr>
        <w:t xml:space="preserve">guardian will </w:t>
      </w:r>
      <w:r w:rsidR="00224F0E">
        <w:rPr>
          <w:rFonts w:ascii="Arial" w:hAnsi="Arial" w:cs="Arial"/>
          <w:sz w:val="32"/>
          <w:szCs w:val="32"/>
        </w:rPr>
        <w:t xml:space="preserve">be able to </w:t>
      </w:r>
      <w:r w:rsidR="00C87F96">
        <w:rPr>
          <w:rFonts w:ascii="Arial" w:hAnsi="Arial" w:cs="Arial"/>
          <w:sz w:val="32"/>
          <w:szCs w:val="32"/>
        </w:rPr>
        <w:t xml:space="preserve">act as guardian and </w:t>
      </w:r>
      <w:r w:rsidR="00224F0E">
        <w:rPr>
          <w:rFonts w:ascii="Arial" w:hAnsi="Arial" w:cs="Arial"/>
          <w:sz w:val="32"/>
          <w:szCs w:val="32"/>
        </w:rPr>
        <w:t xml:space="preserve">assume </w:t>
      </w:r>
      <w:r w:rsidRPr="00D6311A">
        <w:rPr>
          <w:rFonts w:ascii="Arial" w:hAnsi="Arial" w:cs="Arial"/>
          <w:sz w:val="32"/>
          <w:szCs w:val="32"/>
        </w:rPr>
        <w:t xml:space="preserve">the duties and responsibilities of a parent regarding the child’s </w:t>
      </w:r>
      <w:r w:rsidRPr="00062A45">
        <w:rPr>
          <w:rFonts w:ascii="Arial" w:hAnsi="Arial" w:cs="Arial"/>
          <w:sz w:val="32"/>
          <w:szCs w:val="32"/>
        </w:rPr>
        <w:t>support</w:t>
      </w:r>
      <w:r w:rsidRPr="00D6311A">
        <w:rPr>
          <w:rFonts w:ascii="Arial" w:hAnsi="Arial" w:cs="Arial"/>
          <w:sz w:val="32"/>
          <w:szCs w:val="32"/>
        </w:rPr>
        <w:t>, care, education, health, safety, and welfare unless limited by the court.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Pr="00D6311A">
        <w:rPr>
          <w:rFonts w:ascii="Arial" w:hAnsi="Arial" w:cs="Arial"/>
          <w:sz w:val="32"/>
          <w:szCs w:val="32"/>
        </w:rPr>
        <w:t xml:space="preserve">The </w:t>
      </w:r>
      <w:r w:rsidR="00EE53EA">
        <w:rPr>
          <w:rFonts w:ascii="Arial" w:hAnsi="Arial" w:cs="Arial"/>
          <w:sz w:val="32"/>
          <w:szCs w:val="32"/>
        </w:rPr>
        <w:t xml:space="preserve">standby </w:t>
      </w:r>
      <w:r w:rsidRPr="00D6311A">
        <w:rPr>
          <w:rFonts w:ascii="Arial" w:hAnsi="Arial" w:cs="Arial"/>
          <w:sz w:val="32"/>
          <w:szCs w:val="32"/>
        </w:rPr>
        <w:t xml:space="preserve">guardian </w:t>
      </w:r>
      <w:r w:rsidR="00BA77F4">
        <w:rPr>
          <w:rFonts w:ascii="Arial" w:hAnsi="Arial" w:cs="Arial"/>
          <w:sz w:val="32"/>
          <w:szCs w:val="32"/>
        </w:rPr>
        <w:t xml:space="preserve">can </w:t>
      </w:r>
      <w:r w:rsidRPr="00D6311A">
        <w:rPr>
          <w:rFonts w:ascii="Arial" w:hAnsi="Arial" w:cs="Arial"/>
          <w:sz w:val="32"/>
          <w:szCs w:val="32"/>
        </w:rPr>
        <w:t xml:space="preserve">manage the child’s personal property and funds </w:t>
      </w:r>
      <w:r w:rsidR="00BA77F4">
        <w:rPr>
          <w:rFonts w:ascii="Arial" w:hAnsi="Arial" w:cs="Arial"/>
          <w:sz w:val="32"/>
          <w:szCs w:val="32"/>
        </w:rPr>
        <w:t xml:space="preserve">(as a fiduciary) </w:t>
      </w:r>
      <w:r w:rsidRPr="00D6311A">
        <w:rPr>
          <w:rFonts w:ascii="Arial" w:hAnsi="Arial" w:cs="Arial"/>
          <w:sz w:val="32"/>
          <w:szCs w:val="32"/>
        </w:rPr>
        <w:t>unless limited by the court.</w:t>
      </w:r>
      <w:r w:rsidR="00E61B85">
        <w:rPr>
          <w:rFonts w:ascii="Arial" w:hAnsi="Arial" w:cs="Arial"/>
          <w:sz w:val="32"/>
          <w:szCs w:val="32"/>
        </w:rPr>
        <w:t xml:space="preserve"> </w:t>
      </w:r>
    </w:p>
    <w:p w14:paraId="1BA5DEE5" w14:textId="1E8E43BB" w:rsidR="005D4C41" w:rsidRPr="00D6311A" w:rsidRDefault="005D4C41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Anyone listed on the </w:t>
      </w:r>
      <w:r w:rsidRPr="000E6F3C">
        <w:rPr>
          <w:rFonts w:ascii="Arial" w:hAnsi="Arial" w:cs="Arial"/>
          <w:i/>
          <w:iCs/>
          <w:sz w:val="32"/>
          <w:szCs w:val="32"/>
        </w:rPr>
        <w:t>Notice Attachment</w:t>
      </w:r>
      <w:r>
        <w:rPr>
          <w:rFonts w:ascii="Arial" w:hAnsi="Arial" w:cs="Arial"/>
          <w:sz w:val="32"/>
          <w:szCs w:val="32"/>
        </w:rPr>
        <w:t xml:space="preserve"> has the right to</w:t>
      </w:r>
      <w:r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object to</w:t>
      </w:r>
      <w:r w:rsidRPr="00D6311A">
        <w:rPr>
          <w:rFonts w:ascii="Arial" w:hAnsi="Arial" w:cs="Arial"/>
          <w:sz w:val="32"/>
          <w:szCs w:val="32"/>
        </w:rPr>
        <w:t xml:space="preserve"> the appointment of a </w:t>
      </w:r>
      <w:r w:rsidR="00EE53EA">
        <w:rPr>
          <w:rFonts w:ascii="Arial" w:hAnsi="Arial" w:cs="Arial"/>
          <w:sz w:val="32"/>
          <w:szCs w:val="32"/>
        </w:rPr>
        <w:t xml:space="preserve">standby </w:t>
      </w:r>
      <w:r w:rsidRPr="00D6311A">
        <w:rPr>
          <w:rFonts w:ascii="Arial" w:hAnsi="Arial" w:cs="Arial"/>
          <w:sz w:val="32"/>
          <w:szCs w:val="32"/>
        </w:rPr>
        <w:t>guardian</w:t>
      </w:r>
      <w:r>
        <w:rPr>
          <w:rFonts w:ascii="Arial" w:hAnsi="Arial" w:cs="Arial"/>
          <w:sz w:val="32"/>
          <w:szCs w:val="32"/>
        </w:rPr>
        <w:t xml:space="preserve"> and to ask the court to appoint a lawyer </w:t>
      </w:r>
      <w:r w:rsidRPr="00D6311A">
        <w:rPr>
          <w:rFonts w:ascii="Arial" w:hAnsi="Arial" w:cs="Arial"/>
          <w:sz w:val="32"/>
          <w:szCs w:val="32"/>
        </w:rPr>
        <w:t xml:space="preserve">for the child. </w:t>
      </w:r>
    </w:p>
    <w:p w14:paraId="4564BED3" w14:textId="77777777" w:rsidR="00C271B3" w:rsidRDefault="00D722DF" w:rsidP="004D4ACE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3.</w:t>
      </w:r>
      <w:r w:rsidRPr="00D722DF">
        <w:rPr>
          <w:rFonts w:ascii="Arial" w:hAnsi="Arial" w:cs="Arial"/>
          <w:b/>
          <w:sz w:val="32"/>
          <w:szCs w:val="32"/>
        </w:rPr>
        <w:tab/>
      </w:r>
      <w:proofErr w:type="gramStart"/>
      <w:r w:rsidR="00F131F5" w:rsidRPr="00D722DF">
        <w:rPr>
          <w:rFonts w:ascii="Arial" w:hAnsi="Arial" w:cs="Arial"/>
          <w:b/>
          <w:sz w:val="32"/>
          <w:szCs w:val="32"/>
        </w:rPr>
        <w:t>To</w:t>
      </w:r>
      <w:proofErr w:type="gramEnd"/>
      <w:r w:rsidR="00F131F5" w:rsidRPr="00D722DF">
        <w:rPr>
          <w:rFonts w:ascii="Arial" w:hAnsi="Arial" w:cs="Arial"/>
          <w:b/>
          <w:sz w:val="32"/>
          <w:szCs w:val="32"/>
        </w:rPr>
        <w:t xml:space="preserve"> </w:t>
      </w:r>
      <w:r w:rsidR="007A04A0">
        <w:rPr>
          <w:rFonts w:ascii="Arial" w:hAnsi="Arial" w:cs="Arial"/>
          <w:b/>
          <w:sz w:val="32"/>
          <w:szCs w:val="32"/>
        </w:rPr>
        <w:t xml:space="preserve">the </w:t>
      </w:r>
      <w:r w:rsidR="00192F67">
        <w:rPr>
          <w:rFonts w:ascii="Arial" w:hAnsi="Arial" w:cs="Arial"/>
          <w:b/>
          <w:sz w:val="32"/>
          <w:szCs w:val="32"/>
        </w:rPr>
        <w:t>p</w:t>
      </w:r>
      <w:r w:rsidR="00F131F5" w:rsidRPr="00D722DF">
        <w:rPr>
          <w:rFonts w:ascii="Arial" w:hAnsi="Arial" w:cs="Arial"/>
          <w:b/>
          <w:sz w:val="32"/>
          <w:szCs w:val="32"/>
        </w:rPr>
        <w:t>arents:</w:t>
      </w:r>
    </w:p>
    <w:p w14:paraId="44F97101" w14:textId="51E8F275" w:rsidR="00E61B85" w:rsidRDefault="00E61B85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C87F96">
        <w:rPr>
          <w:rFonts w:ascii="Arial" w:hAnsi="Arial" w:cs="Arial"/>
          <w:sz w:val="32"/>
          <w:szCs w:val="32"/>
        </w:rPr>
        <w:t xml:space="preserve">petitioner </w:t>
      </w:r>
      <w:r>
        <w:rPr>
          <w:rFonts w:ascii="Arial" w:hAnsi="Arial" w:cs="Arial"/>
          <w:sz w:val="32"/>
          <w:szCs w:val="32"/>
        </w:rPr>
        <w:t xml:space="preserve">may ask the court to restrict </w:t>
      </w:r>
      <w:r w:rsidR="00DF7F10">
        <w:rPr>
          <w:rFonts w:ascii="Arial" w:hAnsi="Arial" w:cs="Arial"/>
          <w:sz w:val="32"/>
          <w:szCs w:val="32"/>
        </w:rPr>
        <w:t>your</w:t>
      </w:r>
      <w:r>
        <w:rPr>
          <w:rFonts w:ascii="Arial" w:hAnsi="Arial" w:cs="Arial"/>
          <w:sz w:val="32"/>
          <w:szCs w:val="32"/>
        </w:rPr>
        <w:t xml:space="preserve"> contact with the child and </w:t>
      </w:r>
      <w:r w:rsidR="00DF7F10">
        <w:rPr>
          <w:rFonts w:ascii="Arial" w:hAnsi="Arial" w:cs="Arial"/>
          <w:sz w:val="32"/>
          <w:szCs w:val="32"/>
        </w:rPr>
        <w:t>limit your</w:t>
      </w:r>
      <w:r>
        <w:rPr>
          <w:rFonts w:ascii="Arial" w:hAnsi="Arial" w:cs="Arial"/>
          <w:sz w:val="32"/>
          <w:szCs w:val="32"/>
        </w:rPr>
        <w:t xml:space="preserve"> ability to make decisions regarding the child</w:t>
      </w:r>
      <w:r w:rsidR="00C87F96">
        <w:rPr>
          <w:rFonts w:ascii="Arial" w:hAnsi="Arial" w:cs="Arial"/>
          <w:sz w:val="32"/>
          <w:szCs w:val="32"/>
        </w:rPr>
        <w:t xml:space="preserve"> when the guardianship begins</w:t>
      </w:r>
      <w:r w:rsidR="003D47CE">
        <w:rPr>
          <w:rFonts w:ascii="Arial" w:hAnsi="Arial" w:cs="Arial"/>
          <w:sz w:val="32"/>
          <w:szCs w:val="32"/>
        </w:rPr>
        <w:t>.</w:t>
      </w:r>
    </w:p>
    <w:p w14:paraId="307110BA" w14:textId="70AA42E6" w:rsidR="00E61B85" w:rsidRPr="00DB5359" w:rsidRDefault="00E61B85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DB5359">
        <w:rPr>
          <w:rFonts w:ascii="Arial" w:hAnsi="Arial" w:cs="Arial"/>
          <w:sz w:val="32"/>
          <w:szCs w:val="32"/>
        </w:rPr>
        <w:t xml:space="preserve">You have </w:t>
      </w:r>
      <w:r w:rsidR="00DB5359" w:rsidRPr="00DB5359">
        <w:rPr>
          <w:rFonts w:ascii="Arial" w:hAnsi="Arial" w:cs="Arial"/>
          <w:sz w:val="32"/>
          <w:szCs w:val="32"/>
        </w:rPr>
        <w:t xml:space="preserve">the </w:t>
      </w:r>
      <w:r w:rsidRPr="00DB5359">
        <w:rPr>
          <w:rFonts w:ascii="Arial" w:hAnsi="Arial" w:cs="Arial"/>
          <w:sz w:val="32"/>
          <w:szCs w:val="32"/>
        </w:rPr>
        <w:t>right</w:t>
      </w:r>
      <w:r w:rsidR="00DB5359" w:rsidRPr="00DB5359">
        <w:rPr>
          <w:rFonts w:ascii="Arial" w:hAnsi="Arial" w:cs="Arial"/>
          <w:sz w:val="32"/>
          <w:szCs w:val="32"/>
        </w:rPr>
        <w:t xml:space="preserve"> to participate in this case.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="00DB5359" w:rsidRPr="00DB5359">
        <w:rPr>
          <w:rFonts w:ascii="Arial" w:hAnsi="Arial" w:cs="Arial"/>
          <w:sz w:val="32"/>
          <w:szCs w:val="32"/>
        </w:rPr>
        <w:t>Some of your important rights are to</w:t>
      </w:r>
      <w:r w:rsidRPr="00DB5359">
        <w:rPr>
          <w:rFonts w:ascii="Arial" w:hAnsi="Arial" w:cs="Arial"/>
          <w:sz w:val="32"/>
          <w:szCs w:val="32"/>
        </w:rPr>
        <w:t>:</w:t>
      </w:r>
    </w:p>
    <w:p w14:paraId="7C9B6F7B" w14:textId="36B92AF6" w:rsidR="00DF7F10" w:rsidRPr="001A1B20" w:rsidRDefault="00DB5359" w:rsidP="004D4ACE">
      <w:pPr>
        <w:numPr>
          <w:ilvl w:val="0"/>
          <w:numId w:val="26"/>
        </w:numPr>
        <w:spacing w:before="120" w:after="0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DF7F10">
        <w:rPr>
          <w:rFonts w:ascii="Arial" w:hAnsi="Arial" w:cs="Arial"/>
          <w:sz w:val="32"/>
          <w:szCs w:val="32"/>
        </w:rPr>
        <w:t>bjec</w:t>
      </w:r>
      <w:r w:rsidR="00DF7F10" w:rsidRPr="001A1B20">
        <w:rPr>
          <w:rFonts w:ascii="Arial" w:hAnsi="Arial" w:cs="Arial"/>
          <w:sz w:val="32"/>
          <w:szCs w:val="32"/>
        </w:rPr>
        <w:t xml:space="preserve">t to the appointment of a </w:t>
      </w:r>
      <w:r w:rsidR="00EE53EA" w:rsidRPr="001A1B20">
        <w:rPr>
          <w:rFonts w:ascii="Arial" w:hAnsi="Arial" w:cs="Arial"/>
          <w:sz w:val="32"/>
          <w:szCs w:val="32"/>
        </w:rPr>
        <w:t xml:space="preserve">standby </w:t>
      </w:r>
      <w:r w:rsidR="00DF7F10" w:rsidRPr="001A1B20">
        <w:rPr>
          <w:rFonts w:ascii="Arial" w:hAnsi="Arial" w:cs="Arial"/>
          <w:sz w:val="32"/>
          <w:szCs w:val="32"/>
        </w:rPr>
        <w:t>guardian.</w:t>
      </w:r>
    </w:p>
    <w:p w14:paraId="0791D726" w14:textId="77777777" w:rsidR="00E61B85" w:rsidRDefault="00DB5359" w:rsidP="004D4ACE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="00E61B85">
        <w:rPr>
          <w:rFonts w:ascii="Arial" w:hAnsi="Arial" w:cs="Arial"/>
          <w:sz w:val="32"/>
          <w:szCs w:val="32"/>
        </w:rPr>
        <w:t xml:space="preserve">ire </w:t>
      </w:r>
      <w:r w:rsidR="00412A6B">
        <w:rPr>
          <w:rFonts w:ascii="Arial" w:hAnsi="Arial" w:cs="Arial"/>
          <w:sz w:val="32"/>
          <w:szCs w:val="32"/>
        </w:rPr>
        <w:t>your own</w:t>
      </w:r>
      <w:r w:rsidR="00E61B85">
        <w:rPr>
          <w:rFonts w:ascii="Arial" w:hAnsi="Arial" w:cs="Arial"/>
          <w:sz w:val="32"/>
          <w:szCs w:val="32"/>
        </w:rPr>
        <w:t xml:space="preserve"> lawyer</w:t>
      </w:r>
      <w:r w:rsidR="00E61B85" w:rsidRPr="00D6311A">
        <w:rPr>
          <w:rFonts w:ascii="Arial" w:hAnsi="Arial" w:cs="Arial"/>
          <w:sz w:val="32"/>
          <w:szCs w:val="32"/>
        </w:rPr>
        <w:t xml:space="preserve">. </w:t>
      </w:r>
    </w:p>
    <w:p w14:paraId="00F78C93" w14:textId="77777777" w:rsidR="00412A6B" w:rsidRDefault="00DB5359" w:rsidP="004D4ACE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412A6B">
        <w:rPr>
          <w:rFonts w:ascii="Arial" w:hAnsi="Arial" w:cs="Arial"/>
          <w:sz w:val="32"/>
          <w:szCs w:val="32"/>
        </w:rPr>
        <w:t>sk for</w:t>
      </w:r>
      <w:r>
        <w:rPr>
          <w:rFonts w:ascii="Arial" w:hAnsi="Arial" w:cs="Arial"/>
          <w:sz w:val="32"/>
          <w:szCs w:val="32"/>
        </w:rPr>
        <w:t xml:space="preserve"> visitation and</w:t>
      </w:r>
      <w:r w:rsidR="00412A6B">
        <w:rPr>
          <w:rFonts w:ascii="Arial" w:hAnsi="Arial" w:cs="Arial"/>
          <w:sz w:val="32"/>
          <w:szCs w:val="32"/>
        </w:rPr>
        <w:t xml:space="preserve"> keep the right to make some decisions for the child.</w:t>
      </w:r>
    </w:p>
    <w:p w14:paraId="33D8869F" w14:textId="77777777" w:rsidR="00C271B3" w:rsidRPr="00D722DF" w:rsidRDefault="00D722DF" w:rsidP="004D4ACE">
      <w:pPr>
        <w:keepNext/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4.</w:t>
      </w:r>
      <w:r w:rsidRPr="00D722DF">
        <w:rPr>
          <w:rFonts w:ascii="Arial" w:hAnsi="Arial" w:cs="Arial"/>
          <w:b/>
          <w:sz w:val="32"/>
          <w:szCs w:val="32"/>
        </w:rPr>
        <w:tab/>
      </w:r>
      <w:proofErr w:type="gramStart"/>
      <w:r w:rsidR="004E75DE" w:rsidRPr="00D722DF">
        <w:rPr>
          <w:rFonts w:ascii="Arial" w:hAnsi="Arial" w:cs="Arial"/>
          <w:b/>
          <w:sz w:val="32"/>
          <w:szCs w:val="32"/>
        </w:rPr>
        <w:t>To</w:t>
      </w:r>
      <w:proofErr w:type="gramEnd"/>
      <w:r w:rsidR="004E75DE" w:rsidRPr="00D722DF">
        <w:rPr>
          <w:rFonts w:ascii="Arial" w:hAnsi="Arial" w:cs="Arial"/>
          <w:b/>
          <w:sz w:val="32"/>
          <w:szCs w:val="32"/>
        </w:rPr>
        <w:t xml:space="preserve"> the </w:t>
      </w:r>
      <w:r w:rsidR="00192F67">
        <w:rPr>
          <w:rFonts w:ascii="Arial" w:hAnsi="Arial" w:cs="Arial"/>
          <w:b/>
          <w:sz w:val="32"/>
          <w:szCs w:val="32"/>
        </w:rPr>
        <w:t>c</w:t>
      </w:r>
      <w:r w:rsidR="00C271B3" w:rsidRPr="00D722DF">
        <w:rPr>
          <w:rFonts w:ascii="Arial" w:hAnsi="Arial" w:cs="Arial"/>
          <w:b/>
          <w:sz w:val="32"/>
          <w:szCs w:val="32"/>
        </w:rPr>
        <w:t>hild</w:t>
      </w:r>
      <w:r w:rsidR="00C271B3" w:rsidRPr="00D722DF">
        <w:rPr>
          <w:rFonts w:ascii="Arial" w:hAnsi="Arial" w:cs="Arial"/>
          <w:sz w:val="32"/>
          <w:szCs w:val="32"/>
        </w:rPr>
        <w:t>:</w:t>
      </w:r>
    </w:p>
    <w:p w14:paraId="14B1437A" w14:textId="11E4C058" w:rsidR="00FD2B8E" w:rsidRDefault="00DB5359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DB5359">
        <w:rPr>
          <w:rFonts w:ascii="Arial" w:hAnsi="Arial" w:cs="Arial"/>
          <w:sz w:val="32"/>
          <w:szCs w:val="32"/>
        </w:rPr>
        <w:t>You have the right to participate in this case.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Pr="00DB5359">
        <w:rPr>
          <w:rFonts w:ascii="Arial" w:hAnsi="Arial" w:cs="Arial"/>
          <w:sz w:val="32"/>
          <w:szCs w:val="32"/>
        </w:rPr>
        <w:t>Some of your important rights are to</w:t>
      </w:r>
      <w:r w:rsidR="00FD2B8E">
        <w:rPr>
          <w:rFonts w:ascii="Arial" w:hAnsi="Arial" w:cs="Arial"/>
          <w:sz w:val="32"/>
          <w:szCs w:val="32"/>
        </w:rPr>
        <w:t>:</w:t>
      </w:r>
    </w:p>
    <w:p w14:paraId="2CC43625" w14:textId="77777777" w:rsidR="00C271B3" w:rsidRPr="00D6311A" w:rsidRDefault="00DB5359" w:rsidP="004D4ACE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</w:t>
      </w:r>
      <w:r w:rsidR="00C271B3" w:rsidRPr="00D6311A">
        <w:rPr>
          <w:rFonts w:ascii="Arial" w:hAnsi="Arial" w:cs="Arial"/>
          <w:sz w:val="32"/>
          <w:szCs w:val="32"/>
        </w:rPr>
        <w:t xml:space="preserve">ttend </w:t>
      </w:r>
      <w:r w:rsidR="006D4F89">
        <w:rPr>
          <w:rFonts w:ascii="Arial" w:hAnsi="Arial" w:cs="Arial"/>
          <w:sz w:val="32"/>
          <w:szCs w:val="32"/>
        </w:rPr>
        <w:t xml:space="preserve">and participate in </w:t>
      </w:r>
      <w:r w:rsidR="00C271B3" w:rsidRPr="00D6311A">
        <w:rPr>
          <w:rFonts w:ascii="Arial" w:hAnsi="Arial" w:cs="Arial"/>
          <w:sz w:val="32"/>
          <w:szCs w:val="32"/>
        </w:rPr>
        <w:t xml:space="preserve">the hearing unless limited by the court. </w:t>
      </w:r>
    </w:p>
    <w:p w14:paraId="7E5DF2A5" w14:textId="77777777" w:rsidR="00C271B3" w:rsidRPr="00D6311A" w:rsidRDefault="00DB5359" w:rsidP="004D4ACE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C271B3" w:rsidRPr="00D6311A">
        <w:rPr>
          <w:rFonts w:ascii="Arial" w:hAnsi="Arial" w:cs="Arial"/>
          <w:sz w:val="32"/>
          <w:szCs w:val="32"/>
        </w:rPr>
        <w:t xml:space="preserve">ommunicate with the court. </w:t>
      </w:r>
    </w:p>
    <w:p w14:paraId="75328F89" w14:textId="235269DF" w:rsidR="00C271B3" w:rsidRPr="00D6311A" w:rsidRDefault="00463C22" w:rsidP="004D4ACE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reasons for this </w:t>
      </w:r>
      <w:r w:rsidR="00224F0E">
        <w:rPr>
          <w:rFonts w:ascii="Arial" w:hAnsi="Arial" w:cs="Arial"/>
          <w:sz w:val="32"/>
          <w:szCs w:val="32"/>
        </w:rPr>
        <w:t xml:space="preserve">standby </w:t>
      </w:r>
      <w:r>
        <w:rPr>
          <w:rFonts w:ascii="Arial" w:hAnsi="Arial" w:cs="Arial"/>
          <w:sz w:val="32"/>
          <w:szCs w:val="32"/>
        </w:rPr>
        <w:t>guardianship are in a separate form.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="00C271B3" w:rsidRPr="00D6311A">
        <w:rPr>
          <w:rFonts w:ascii="Arial" w:hAnsi="Arial" w:cs="Arial"/>
          <w:sz w:val="32"/>
          <w:szCs w:val="32"/>
        </w:rPr>
        <w:t xml:space="preserve">The court </w:t>
      </w:r>
      <w:r w:rsidR="006D4F89" w:rsidRPr="006D4F89">
        <w:rPr>
          <w:rFonts w:ascii="Arial" w:hAnsi="Arial" w:cs="Arial"/>
          <w:i/>
          <w:iCs/>
          <w:sz w:val="32"/>
          <w:szCs w:val="32"/>
        </w:rPr>
        <w:t>(check one)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="00C271B3" w:rsidRPr="00D6311A">
        <w:rPr>
          <w:rFonts w:ascii="Arial" w:hAnsi="Arial" w:cs="Arial"/>
          <w:sz w:val="32"/>
          <w:szCs w:val="32"/>
        </w:rPr>
        <w:t xml:space="preserve">[  </w:t>
      </w:r>
      <w:r w:rsidR="00B5711F" w:rsidRPr="00D6311A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i</w:t>
      </w:r>
      <w:r w:rsidR="00C271B3" w:rsidRPr="00D6311A">
        <w:rPr>
          <w:rFonts w:ascii="Arial" w:hAnsi="Arial" w:cs="Arial"/>
          <w:sz w:val="32"/>
          <w:szCs w:val="32"/>
        </w:rPr>
        <w:t>s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="006D4F89">
        <w:rPr>
          <w:rFonts w:ascii="Arial" w:hAnsi="Arial" w:cs="Arial"/>
          <w:sz w:val="32"/>
          <w:szCs w:val="32"/>
        </w:rPr>
        <w:t xml:space="preserve"> </w:t>
      </w:r>
      <w:r w:rsidR="00C271B3" w:rsidRPr="00D6311A">
        <w:rPr>
          <w:rFonts w:ascii="Arial" w:hAnsi="Arial" w:cs="Arial"/>
          <w:sz w:val="32"/>
          <w:szCs w:val="32"/>
        </w:rPr>
        <w:t>[</w:t>
      </w:r>
      <w:proofErr w:type="gramEnd"/>
      <w:r w:rsidR="00C271B3" w:rsidRPr="00D6311A">
        <w:rPr>
          <w:rFonts w:ascii="Arial" w:hAnsi="Arial" w:cs="Arial"/>
          <w:sz w:val="32"/>
          <w:szCs w:val="32"/>
        </w:rPr>
        <w:t xml:space="preserve">  ]</w:t>
      </w:r>
      <w:r w:rsidR="002B6131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271B3" w:rsidRPr="00D6311A">
        <w:rPr>
          <w:rFonts w:ascii="Arial" w:hAnsi="Arial" w:cs="Arial"/>
          <w:sz w:val="32"/>
          <w:szCs w:val="32"/>
        </w:rPr>
        <w:t xml:space="preserve">s </w:t>
      </w:r>
      <w:r w:rsidR="00C271B3" w:rsidRPr="000E6F3C">
        <w:rPr>
          <w:rFonts w:ascii="Arial" w:hAnsi="Arial" w:cs="Arial"/>
          <w:b/>
          <w:bCs/>
          <w:sz w:val="32"/>
          <w:szCs w:val="32"/>
        </w:rPr>
        <w:t>not</w:t>
      </w:r>
      <w:r w:rsidR="00C271B3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allowing you to see this form</w:t>
      </w:r>
      <w:r w:rsidR="00C271B3" w:rsidRPr="00D6311A">
        <w:rPr>
          <w:rFonts w:ascii="Arial" w:hAnsi="Arial" w:cs="Arial"/>
          <w:sz w:val="32"/>
          <w:szCs w:val="32"/>
        </w:rPr>
        <w:t>.</w:t>
      </w:r>
      <w:r w:rsidR="00F32F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You</w:t>
      </w:r>
      <w:r w:rsidR="00C50DAA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can</w:t>
      </w:r>
      <w:r w:rsidR="00C50DAA" w:rsidRPr="00D6311A">
        <w:rPr>
          <w:rFonts w:ascii="Arial" w:hAnsi="Arial" w:cs="Arial"/>
          <w:sz w:val="32"/>
          <w:szCs w:val="32"/>
        </w:rPr>
        <w:t xml:space="preserve"> ask the court</w:t>
      </w:r>
      <w:r w:rsidR="00631A78">
        <w:rPr>
          <w:rFonts w:ascii="Arial" w:hAnsi="Arial" w:cs="Arial"/>
          <w:sz w:val="32"/>
          <w:szCs w:val="32"/>
        </w:rPr>
        <w:t>, court visitor, or your lawyer</w:t>
      </w:r>
      <w:r w:rsidR="00C50DAA" w:rsidRPr="00D6311A">
        <w:rPr>
          <w:rFonts w:ascii="Arial" w:hAnsi="Arial" w:cs="Arial"/>
          <w:sz w:val="32"/>
          <w:szCs w:val="32"/>
        </w:rPr>
        <w:t xml:space="preserve"> to </w:t>
      </w:r>
      <w:r>
        <w:rPr>
          <w:rFonts w:ascii="Arial" w:hAnsi="Arial" w:cs="Arial"/>
          <w:sz w:val="32"/>
          <w:szCs w:val="32"/>
        </w:rPr>
        <w:t xml:space="preserve">see the </w:t>
      </w:r>
      <w:r w:rsidRPr="000E6F3C">
        <w:rPr>
          <w:rFonts w:ascii="Arial" w:hAnsi="Arial" w:cs="Arial"/>
          <w:i/>
          <w:iCs/>
          <w:sz w:val="32"/>
          <w:szCs w:val="32"/>
        </w:rPr>
        <w:t xml:space="preserve">Reasons for </w:t>
      </w:r>
      <w:r w:rsidR="00104862">
        <w:rPr>
          <w:rFonts w:ascii="Arial" w:hAnsi="Arial" w:cs="Arial"/>
          <w:i/>
          <w:iCs/>
          <w:sz w:val="32"/>
          <w:szCs w:val="32"/>
        </w:rPr>
        <w:t xml:space="preserve">Minor </w:t>
      </w:r>
      <w:r w:rsidRPr="000E6F3C">
        <w:rPr>
          <w:rFonts w:ascii="Arial" w:hAnsi="Arial" w:cs="Arial"/>
          <w:i/>
          <w:iCs/>
          <w:sz w:val="32"/>
          <w:szCs w:val="32"/>
        </w:rPr>
        <w:t>Guardianship</w:t>
      </w:r>
      <w:r w:rsidR="00C50DAA" w:rsidRPr="00D6311A">
        <w:rPr>
          <w:rFonts w:ascii="Arial" w:hAnsi="Arial" w:cs="Arial"/>
          <w:sz w:val="32"/>
          <w:szCs w:val="32"/>
        </w:rPr>
        <w:t xml:space="preserve">. </w:t>
      </w:r>
    </w:p>
    <w:p w14:paraId="2FB974AE" w14:textId="6535CCFA" w:rsidR="00D722DF" w:rsidRDefault="00D722DF" w:rsidP="004D4ACE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5.</w:t>
      </w:r>
      <w:r w:rsidRPr="00D722DF">
        <w:rPr>
          <w:rFonts w:ascii="Arial" w:hAnsi="Arial" w:cs="Arial"/>
          <w:b/>
          <w:sz w:val="32"/>
          <w:szCs w:val="32"/>
        </w:rPr>
        <w:tab/>
      </w:r>
      <w:r w:rsidR="000026FC">
        <w:rPr>
          <w:rFonts w:ascii="Arial" w:hAnsi="Arial" w:cs="Arial"/>
          <w:b/>
          <w:sz w:val="32"/>
          <w:szCs w:val="32"/>
        </w:rPr>
        <w:t xml:space="preserve">How to </w:t>
      </w:r>
      <w:r w:rsidR="00192F67">
        <w:rPr>
          <w:rFonts w:ascii="Arial" w:hAnsi="Arial" w:cs="Arial"/>
          <w:b/>
          <w:sz w:val="32"/>
          <w:szCs w:val="32"/>
        </w:rPr>
        <w:t>r</w:t>
      </w:r>
      <w:r w:rsidR="00242242">
        <w:rPr>
          <w:rFonts w:ascii="Arial" w:hAnsi="Arial" w:cs="Arial"/>
          <w:b/>
          <w:sz w:val="32"/>
          <w:szCs w:val="32"/>
        </w:rPr>
        <w:t>espond</w:t>
      </w:r>
      <w:r w:rsidR="00827FDB">
        <w:rPr>
          <w:rFonts w:ascii="Arial" w:hAnsi="Arial" w:cs="Arial"/>
          <w:b/>
          <w:sz w:val="32"/>
          <w:szCs w:val="32"/>
        </w:rPr>
        <w:t>:</w:t>
      </w:r>
    </w:p>
    <w:p w14:paraId="78BDFF10" w14:textId="77777777" w:rsidR="00F21975" w:rsidRDefault="00242242" w:rsidP="004D4AC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 w:hanging="1440"/>
        <w:outlineLvl w:val="9"/>
        <w:rPr>
          <w:sz w:val="32"/>
          <w:szCs w:val="32"/>
        </w:rPr>
      </w:pPr>
      <w:r>
        <w:rPr>
          <w:sz w:val="32"/>
          <w:szCs w:val="32"/>
        </w:rPr>
        <w:t>Step 1:</w:t>
      </w:r>
      <w:r w:rsidR="00D2412D">
        <w:rPr>
          <w:sz w:val="32"/>
          <w:szCs w:val="32"/>
        </w:rPr>
        <w:tab/>
      </w:r>
      <w:r>
        <w:rPr>
          <w:sz w:val="32"/>
          <w:szCs w:val="32"/>
        </w:rPr>
        <w:t xml:space="preserve">Fill </w:t>
      </w:r>
      <w:r w:rsidR="00D2412D">
        <w:rPr>
          <w:sz w:val="32"/>
          <w:szCs w:val="32"/>
        </w:rPr>
        <w:t>o</w:t>
      </w:r>
      <w:r>
        <w:rPr>
          <w:sz w:val="32"/>
          <w:szCs w:val="32"/>
        </w:rPr>
        <w:t>ut</w:t>
      </w:r>
      <w:r w:rsidR="00D2412D">
        <w:rPr>
          <w:sz w:val="32"/>
          <w:szCs w:val="32"/>
        </w:rPr>
        <w:t xml:space="preserve"> </w:t>
      </w:r>
      <w:r w:rsidR="00F21975">
        <w:rPr>
          <w:b w:val="0"/>
          <w:bCs/>
          <w:sz w:val="32"/>
          <w:szCs w:val="32"/>
        </w:rPr>
        <w:t>one of the forms below.</w:t>
      </w:r>
    </w:p>
    <w:p w14:paraId="2BEF106F" w14:textId="77777777" w:rsidR="00F05989" w:rsidRDefault="00F21975" w:rsidP="004D4AC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sz w:val="32"/>
          <w:szCs w:val="32"/>
        </w:rPr>
      </w:pPr>
      <w:r w:rsidRPr="003F568C">
        <w:rPr>
          <w:sz w:val="32"/>
          <w:szCs w:val="32"/>
        </w:rPr>
        <w:t>If you disagree</w:t>
      </w:r>
      <w:r w:rsidRPr="003F568C">
        <w:rPr>
          <w:b w:val="0"/>
          <w:bCs/>
          <w:sz w:val="32"/>
          <w:szCs w:val="32"/>
        </w:rPr>
        <w:t>, use</w:t>
      </w:r>
      <w:r w:rsidR="00812846">
        <w:rPr>
          <w:b w:val="0"/>
          <w:bCs/>
          <w:sz w:val="32"/>
          <w:szCs w:val="32"/>
        </w:rPr>
        <w:t>:</w:t>
      </w:r>
      <w:r w:rsidRPr="003F568C">
        <w:rPr>
          <w:sz w:val="32"/>
          <w:szCs w:val="32"/>
        </w:rPr>
        <w:t xml:space="preserve"> </w:t>
      </w:r>
    </w:p>
    <w:p w14:paraId="0D56437A" w14:textId="77777777" w:rsidR="00F21975" w:rsidRPr="003F568C" w:rsidRDefault="00F21975" w:rsidP="001109A9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3F568C">
        <w:rPr>
          <w:b w:val="0"/>
          <w:i/>
          <w:iCs/>
          <w:sz w:val="32"/>
          <w:szCs w:val="32"/>
        </w:rPr>
        <w:t xml:space="preserve">Objection to </w:t>
      </w:r>
      <w:r w:rsidR="002E0E37">
        <w:rPr>
          <w:b w:val="0"/>
          <w:i/>
          <w:iCs/>
          <w:sz w:val="32"/>
          <w:szCs w:val="32"/>
        </w:rPr>
        <w:t>Minor Guardianship</w:t>
      </w:r>
      <w:r w:rsidRPr="003F568C">
        <w:rPr>
          <w:b w:val="0"/>
          <w:sz w:val="32"/>
          <w:szCs w:val="32"/>
        </w:rPr>
        <w:t xml:space="preserve"> </w:t>
      </w:r>
      <w:r w:rsidRPr="003F568C">
        <w:rPr>
          <w:b w:val="0"/>
          <w:sz w:val="32"/>
          <w:szCs w:val="32"/>
        </w:rPr>
        <w:br/>
        <w:t xml:space="preserve">(form </w:t>
      </w:r>
      <w:r w:rsidR="001C72A2">
        <w:rPr>
          <w:b w:val="0"/>
          <w:sz w:val="32"/>
          <w:szCs w:val="32"/>
        </w:rPr>
        <w:t>GDN M 301</w:t>
      </w:r>
      <w:r w:rsidRPr="003F568C">
        <w:rPr>
          <w:b w:val="0"/>
          <w:sz w:val="32"/>
          <w:szCs w:val="32"/>
        </w:rPr>
        <w:t xml:space="preserve">). </w:t>
      </w:r>
    </w:p>
    <w:p w14:paraId="416747EF" w14:textId="77777777" w:rsidR="00F21975" w:rsidRPr="003F568C" w:rsidRDefault="00F21975" w:rsidP="004D4AC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b w:val="0"/>
          <w:sz w:val="32"/>
          <w:szCs w:val="32"/>
        </w:rPr>
      </w:pPr>
      <w:r w:rsidRPr="003F568C">
        <w:rPr>
          <w:sz w:val="32"/>
          <w:szCs w:val="32"/>
        </w:rPr>
        <w:t>If you agree</w:t>
      </w:r>
      <w:r w:rsidRPr="003F568C">
        <w:rPr>
          <w:b w:val="0"/>
          <w:bCs/>
          <w:sz w:val="32"/>
          <w:szCs w:val="32"/>
        </w:rPr>
        <w:t>, use</w:t>
      </w:r>
      <w:r>
        <w:rPr>
          <w:b w:val="0"/>
          <w:bCs/>
          <w:sz w:val="32"/>
          <w:szCs w:val="32"/>
        </w:rPr>
        <w:t>:</w:t>
      </w:r>
      <w:r w:rsidRPr="003F568C">
        <w:rPr>
          <w:sz w:val="32"/>
          <w:szCs w:val="32"/>
        </w:rPr>
        <w:t xml:space="preserve">  </w:t>
      </w:r>
    </w:p>
    <w:p w14:paraId="446730E6" w14:textId="77777777" w:rsidR="00F21975" w:rsidRPr="003F568C" w:rsidRDefault="00F21975" w:rsidP="001109A9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3F568C">
        <w:rPr>
          <w:b w:val="0"/>
          <w:i/>
          <w:iCs/>
          <w:sz w:val="32"/>
          <w:szCs w:val="32"/>
        </w:rPr>
        <w:t>Declaration of (name)</w:t>
      </w:r>
      <w:r w:rsidR="007A04A0">
        <w:rPr>
          <w:b w:val="0"/>
          <w:iCs/>
          <w:sz w:val="32"/>
          <w:szCs w:val="32"/>
        </w:rPr>
        <w:t xml:space="preserve"> </w:t>
      </w:r>
      <w:r w:rsidRPr="003F568C">
        <w:rPr>
          <w:b w:val="0"/>
          <w:i/>
          <w:iCs/>
          <w:sz w:val="32"/>
          <w:szCs w:val="32"/>
        </w:rPr>
        <w:t>_____</w:t>
      </w:r>
      <w:r w:rsidR="007A04A0">
        <w:rPr>
          <w:b w:val="0"/>
          <w:i/>
          <w:iCs/>
          <w:sz w:val="32"/>
          <w:szCs w:val="32"/>
        </w:rPr>
        <w:t>_______________</w:t>
      </w:r>
      <w:r w:rsidRPr="003F568C">
        <w:rPr>
          <w:b w:val="0"/>
          <w:sz w:val="32"/>
          <w:szCs w:val="32"/>
        </w:rPr>
        <w:t xml:space="preserve"> (for non-parents)</w:t>
      </w:r>
      <w:r w:rsidR="007A04A0">
        <w:rPr>
          <w:b w:val="0"/>
          <w:sz w:val="32"/>
          <w:szCs w:val="32"/>
        </w:rPr>
        <w:t xml:space="preserve"> </w:t>
      </w:r>
      <w:r w:rsidRPr="003F568C">
        <w:rPr>
          <w:b w:val="0"/>
          <w:sz w:val="32"/>
          <w:szCs w:val="32"/>
        </w:rPr>
        <w:t xml:space="preserve">(form FL All Family 135) </w:t>
      </w:r>
    </w:p>
    <w:p w14:paraId="45CBCC2F" w14:textId="77777777" w:rsidR="000026FC" w:rsidRPr="003F568C" w:rsidRDefault="000026FC" w:rsidP="004D4AC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080"/>
        <w:outlineLvl w:val="9"/>
        <w:rPr>
          <w:b w:val="0"/>
          <w:sz w:val="32"/>
          <w:szCs w:val="32"/>
        </w:rPr>
      </w:pPr>
      <w:r w:rsidRPr="003F568C">
        <w:rPr>
          <w:b w:val="0"/>
          <w:sz w:val="32"/>
          <w:szCs w:val="32"/>
        </w:rPr>
        <w:t>You can get the forms at:</w:t>
      </w:r>
    </w:p>
    <w:p w14:paraId="3664FEBE" w14:textId="77777777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t>The Washington State Courts’ website: www.courts.wa.gov/forms</w:t>
      </w:r>
    </w:p>
    <w:p w14:paraId="5B8D866E" w14:textId="1EDF0FFE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t>Washington Law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Pr="003F568C">
        <w:rPr>
          <w:rFonts w:ascii="Arial" w:hAnsi="Arial" w:cs="Arial"/>
          <w:sz w:val="32"/>
          <w:szCs w:val="32"/>
        </w:rPr>
        <w:t>Help: www.washingtonlawhelp.org, or</w:t>
      </w:r>
    </w:p>
    <w:p w14:paraId="5F6B07C5" w14:textId="77777777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2815FA4B" w14:textId="7655C879" w:rsidR="000026FC" w:rsidRPr="00951475" w:rsidRDefault="000026FC" w:rsidP="004D4ACE">
      <w:pPr>
        <w:pStyle w:val="WAItem"/>
        <w:keepNext w:val="0"/>
        <w:numPr>
          <w:ilvl w:val="0"/>
          <w:numId w:val="0"/>
        </w:numPr>
        <w:ind w:left="2160" w:hanging="1440"/>
        <w:outlineLvl w:val="9"/>
        <w:rPr>
          <w:b w:val="0"/>
          <w:sz w:val="32"/>
          <w:szCs w:val="32"/>
        </w:rPr>
      </w:pPr>
      <w:r w:rsidRPr="000026FC">
        <w:rPr>
          <w:bCs/>
          <w:sz w:val="32"/>
          <w:szCs w:val="32"/>
        </w:rPr>
        <w:t>Step 2:</w:t>
      </w:r>
      <w:r w:rsidRPr="00951475">
        <w:rPr>
          <w:sz w:val="32"/>
          <w:szCs w:val="32"/>
        </w:rPr>
        <w:tab/>
        <w:t>Serve</w:t>
      </w:r>
      <w:r w:rsidRPr="00951475">
        <w:rPr>
          <w:b w:val="0"/>
          <w:sz w:val="32"/>
          <w:szCs w:val="32"/>
        </w:rPr>
        <w:t xml:space="preserve"> (give) a copy of your</w:t>
      </w:r>
      <w:r w:rsidRPr="00242242">
        <w:rPr>
          <w:b w:val="0"/>
          <w:sz w:val="32"/>
          <w:szCs w:val="32"/>
        </w:rPr>
        <w:t xml:space="preserve"> </w:t>
      </w:r>
      <w:r w:rsidR="00242242">
        <w:rPr>
          <w:b w:val="0"/>
          <w:sz w:val="32"/>
          <w:szCs w:val="32"/>
        </w:rPr>
        <w:t>form</w:t>
      </w:r>
      <w:r w:rsidR="00242242">
        <w:rPr>
          <w:b w:val="0"/>
          <w:i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 xml:space="preserve">to the Petitioner </w:t>
      </w:r>
      <w:r w:rsidR="00450385">
        <w:rPr>
          <w:b w:val="0"/>
          <w:sz w:val="32"/>
          <w:szCs w:val="32"/>
        </w:rPr>
        <w:t xml:space="preserve">and the people listed in Section </w:t>
      </w:r>
      <w:r w:rsidR="00450385" w:rsidRPr="00CE60BB">
        <w:rPr>
          <w:sz w:val="32"/>
          <w:szCs w:val="32"/>
        </w:rPr>
        <w:t>1</w:t>
      </w:r>
      <w:r w:rsidR="00450385">
        <w:rPr>
          <w:b w:val="0"/>
          <w:sz w:val="32"/>
          <w:szCs w:val="32"/>
        </w:rPr>
        <w:t xml:space="preserve"> of the </w:t>
      </w:r>
      <w:r w:rsidR="00450385" w:rsidRPr="00CE60BB">
        <w:rPr>
          <w:b w:val="0"/>
          <w:i/>
          <w:sz w:val="32"/>
          <w:szCs w:val="32"/>
        </w:rPr>
        <w:t>Notice Attachment</w:t>
      </w:r>
      <w:r w:rsidRPr="00951475">
        <w:rPr>
          <w:b w:val="0"/>
          <w:sz w:val="32"/>
          <w:szCs w:val="32"/>
        </w:rPr>
        <w:t>.</w:t>
      </w:r>
      <w:r w:rsidR="00F32F61">
        <w:rPr>
          <w:b w:val="0"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>You may use certified mail with return receipt requested.</w:t>
      </w:r>
      <w:r w:rsidR="00F32F61">
        <w:rPr>
          <w:b w:val="0"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>For more information on how to serve, read Superior Court Civil Rule 5.</w:t>
      </w:r>
    </w:p>
    <w:p w14:paraId="6E2FCE09" w14:textId="07991970" w:rsidR="000026FC" w:rsidRPr="00951475" w:rsidRDefault="000026FC" w:rsidP="004D4ACE">
      <w:pPr>
        <w:pStyle w:val="WAItem"/>
        <w:keepNext w:val="0"/>
        <w:numPr>
          <w:ilvl w:val="0"/>
          <w:numId w:val="0"/>
        </w:numPr>
        <w:ind w:left="2160" w:hanging="1253"/>
        <w:outlineLvl w:val="9"/>
        <w:rPr>
          <w:b w:val="0"/>
          <w:sz w:val="32"/>
          <w:szCs w:val="32"/>
        </w:rPr>
      </w:pPr>
      <w:r w:rsidRPr="00450385">
        <w:rPr>
          <w:sz w:val="32"/>
          <w:szCs w:val="32"/>
        </w:rPr>
        <w:t>Step 3</w:t>
      </w:r>
      <w:r w:rsidR="00827FDB">
        <w:rPr>
          <w:b w:val="0"/>
          <w:sz w:val="32"/>
          <w:szCs w:val="32"/>
        </w:rPr>
        <w:t>:</w:t>
      </w:r>
      <w:r w:rsidRPr="00951475">
        <w:rPr>
          <w:sz w:val="32"/>
          <w:szCs w:val="32"/>
        </w:rPr>
        <w:tab/>
        <w:t>File</w:t>
      </w:r>
      <w:r w:rsidRPr="00951475">
        <w:rPr>
          <w:b w:val="0"/>
          <w:sz w:val="32"/>
          <w:szCs w:val="32"/>
        </w:rPr>
        <w:t xml:space="preserve"> your original </w:t>
      </w:r>
      <w:r w:rsidR="00242242">
        <w:rPr>
          <w:b w:val="0"/>
          <w:sz w:val="32"/>
          <w:szCs w:val="32"/>
        </w:rPr>
        <w:t>form</w:t>
      </w:r>
      <w:r w:rsidR="00242242">
        <w:rPr>
          <w:b w:val="0"/>
          <w:i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 xml:space="preserve">with the court clerk at this address: </w:t>
      </w:r>
    </w:p>
    <w:p w14:paraId="3B00115A" w14:textId="77777777" w:rsidR="000026FC" w:rsidRPr="00951475" w:rsidRDefault="000026FC" w:rsidP="007A04A0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951475">
        <w:rPr>
          <w:rFonts w:ascii="Arial" w:hAnsi="Arial" w:cs="Arial"/>
          <w:sz w:val="32"/>
          <w:szCs w:val="32"/>
        </w:rPr>
        <w:lastRenderedPageBreak/>
        <w:t xml:space="preserve">Superior Court Clerk, </w:t>
      </w:r>
      <w:r w:rsidRPr="00951475">
        <w:rPr>
          <w:rFonts w:ascii="Arial" w:hAnsi="Arial" w:cs="Arial"/>
          <w:sz w:val="32"/>
          <w:szCs w:val="32"/>
          <w:u w:val="single"/>
        </w:rPr>
        <w:tab/>
      </w:r>
      <w:r w:rsidRPr="00951475">
        <w:rPr>
          <w:rFonts w:ascii="Arial" w:hAnsi="Arial" w:cs="Arial"/>
          <w:sz w:val="32"/>
          <w:szCs w:val="32"/>
        </w:rPr>
        <w:t xml:space="preserve"> County</w:t>
      </w:r>
    </w:p>
    <w:p w14:paraId="0CA67AB2" w14:textId="77777777" w:rsidR="000026FC" w:rsidRPr="00951475" w:rsidRDefault="000026FC" w:rsidP="000026FC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951475">
        <w:rPr>
          <w:rFonts w:ascii="Arial" w:hAnsi="Arial" w:cs="Arial"/>
          <w:sz w:val="32"/>
          <w:szCs w:val="32"/>
          <w:u w:val="single"/>
        </w:rPr>
        <w:tab/>
      </w:r>
    </w:p>
    <w:p w14:paraId="69BDBFB3" w14:textId="2034C85F" w:rsidR="000026FC" w:rsidRPr="000026FC" w:rsidRDefault="003D47CE" w:rsidP="007A04A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0026FC" w:rsidRPr="000026FC">
        <w:rPr>
          <w:rFonts w:ascii="Arial" w:hAnsi="Arial" w:cs="Arial"/>
          <w:i/>
        </w:rPr>
        <w:t>ddress</w:t>
      </w:r>
      <w:r w:rsidR="000026FC" w:rsidRPr="000026F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C</w:t>
      </w:r>
      <w:r w:rsidR="000026FC" w:rsidRPr="000026FC">
        <w:rPr>
          <w:rFonts w:ascii="Arial" w:hAnsi="Arial" w:cs="Arial"/>
          <w:i/>
        </w:rPr>
        <w:t>ity</w:t>
      </w:r>
      <w:r w:rsidR="000026FC" w:rsidRPr="000026F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S</w:t>
      </w:r>
      <w:r w:rsidR="000026FC" w:rsidRPr="000026FC">
        <w:rPr>
          <w:rFonts w:ascii="Arial" w:hAnsi="Arial" w:cs="Arial"/>
          <w:i/>
        </w:rPr>
        <w:t>tate</w:t>
      </w:r>
      <w:r w:rsidR="000026FC" w:rsidRPr="000026F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</w:t>
      </w:r>
      <w:r w:rsidR="000026FC" w:rsidRPr="000026FC">
        <w:rPr>
          <w:rFonts w:ascii="Arial" w:hAnsi="Arial" w:cs="Arial"/>
          <w:i/>
        </w:rPr>
        <w:t>ip</w:t>
      </w:r>
    </w:p>
    <w:p w14:paraId="2F702958" w14:textId="3CB05AA5" w:rsidR="00D17E1E" w:rsidRDefault="001C0172" w:rsidP="00D17E1E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</w:rPr>
      </w:pPr>
      <w:r w:rsidRPr="00D6311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737BE5" w:rsidRPr="00D6311A">
        <w:rPr>
          <w:rFonts w:ascii="Arial" w:hAnsi="Arial"/>
          <w:sz w:val="32"/>
          <w:szCs w:val="32"/>
          <w:u w:val="single"/>
        </w:rPr>
        <w:tab/>
      </w:r>
    </w:p>
    <w:p w14:paraId="7CEEDD59" w14:textId="77777777" w:rsidR="00D17E1E" w:rsidRPr="00D17E1E" w:rsidRDefault="00D17E1E" w:rsidP="00D17E1E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</w:rPr>
      </w:pPr>
      <w:r w:rsidRPr="00D17E1E">
        <w:rPr>
          <w:rFonts w:ascii="Arial" w:hAnsi="Arial"/>
          <w:i/>
          <w:iCs/>
          <w:color w:val="000000"/>
        </w:rPr>
        <w:t>Person asking for this hearing signs here</w:t>
      </w:r>
    </w:p>
    <w:p w14:paraId="72AE8B00" w14:textId="77777777" w:rsidR="00737BE5" w:rsidRPr="00D17E1E" w:rsidRDefault="00737BE5" w:rsidP="00F32F61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</w:rPr>
      </w:pPr>
      <w:r w:rsidRPr="00D6311A">
        <w:rPr>
          <w:rFonts w:ascii="Arial" w:hAnsi="Arial"/>
          <w:sz w:val="32"/>
          <w:szCs w:val="32"/>
          <w:u w:val="single"/>
        </w:rPr>
        <w:tab/>
      </w:r>
      <w:r w:rsidR="00D17E1E" w:rsidRPr="00D17E1E">
        <w:rPr>
          <w:rFonts w:ascii="Arial" w:hAnsi="Arial"/>
          <w:sz w:val="32"/>
          <w:szCs w:val="32"/>
        </w:rPr>
        <w:tab/>
      </w:r>
      <w:r w:rsidR="00D17E1E" w:rsidRPr="00D17E1E">
        <w:rPr>
          <w:rFonts w:ascii="Arial" w:hAnsi="Arial"/>
          <w:sz w:val="32"/>
          <w:szCs w:val="32"/>
          <w:u w:val="single"/>
        </w:rPr>
        <w:tab/>
      </w:r>
    </w:p>
    <w:p w14:paraId="2D177FF4" w14:textId="77777777" w:rsidR="0015143D" w:rsidRDefault="00737BE5" w:rsidP="00D17E1E">
      <w:pPr>
        <w:tabs>
          <w:tab w:val="left" w:pos="450"/>
          <w:tab w:val="left" w:pos="7200"/>
        </w:tabs>
        <w:spacing w:before="20" w:after="120"/>
        <w:jc w:val="both"/>
        <w:rPr>
          <w:rFonts w:ascii="Arial" w:hAnsi="Arial"/>
          <w:i/>
          <w:color w:val="000000"/>
        </w:rPr>
      </w:pPr>
      <w:r w:rsidRPr="00D17E1E">
        <w:rPr>
          <w:rFonts w:ascii="Arial" w:hAnsi="Arial"/>
          <w:i/>
          <w:color w:val="000000"/>
        </w:rPr>
        <w:t xml:space="preserve">Print name </w:t>
      </w:r>
      <w:r w:rsidR="00357780" w:rsidRPr="00D17E1E">
        <w:rPr>
          <w:rFonts w:ascii="Arial" w:hAnsi="Arial"/>
          <w:i/>
          <w:iCs/>
          <w:color w:val="000000"/>
        </w:rPr>
        <w:t>(if lawyer, also list WSBA #)</w:t>
      </w:r>
      <w:r w:rsidRPr="00D17E1E">
        <w:rPr>
          <w:rFonts w:ascii="Arial" w:hAnsi="Arial"/>
          <w:i/>
          <w:color w:val="000000"/>
        </w:rPr>
        <w:tab/>
        <w:t>Date</w:t>
      </w:r>
    </w:p>
    <w:p w14:paraId="79947E57" w14:textId="77777777" w:rsidR="00C92F5E" w:rsidRPr="005A60B2" w:rsidRDefault="00C92F5E" w:rsidP="00C92F5E">
      <w:pPr>
        <w:pStyle w:val="WAnote"/>
        <w:spacing w:after="120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The following is my contact information:</w:t>
      </w:r>
    </w:p>
    <w:p w14:paraId="50BFD37B" w14:textId="77777777" w:rsidR="00C92F5E" w:rsidRDefault="00C92F5E" w:rsidP="004E2630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Email:</w:t>
      </w:r>
      <w:r w:rsidR="004E2630">
        <w:rPr>
          <w:i/>
          <w:sz w:val="32"/>
          <w:szCs w:val="32"/>
        </w:rPr>
        <w:t xml:space="preserve"> </w:t>
      </w:r>
      <w:r w:rsidRPr="005A60B2">
        <w:rPr>
          <w:iCs/>
          <w:sz w:val="32"/>
          <w:szCs w:val="32"/>
        </w:rPr>
        <w:t>_______________________________</w:t>
      </w:r>
      <w:r w:rsidR="004E2630">
        <w:rPr>
          <w:iCs/>
          <w:sz w:val="32"/>
          <w:szCs w:val="32"/>
        </w:rPr>
        <w:tab/>
      </w:r>
    </w:p>
    <w:p w14:paraId="6A20E388" w14:textId="77777777" w:rsidR="00C92F5E" w:rsidRPr="005A60B2" w:rsidRDefault="00C92F5E" w:rsidP="00C92F5E">
      <w:pPr>
        <w:pStyle w:val="WAnote"/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Phone (Optional):</w:t>
      </w:r>
      <w:r w:rsidR="004E2630">
        <w:rPr>
          <w:i/>
          <w:sz w:val="32"/>
          <w:szCs w:val="32"/>
        </w:rPr>
        <w:t xml:space="preserve"> </w:t>
      </w:r>
      <w:r w:rsidRPr="005A60B2">
        <w:rPr>
          <w:iCs/>
          <w:sz w:val="32"/>
          <w:szCs w:val="32"/>
        </w:rPr>
        <w:t>_______________________________</w:t>
      </w:r>
    </w:p>
    <w:p w14:paraId="617E5C94" w14:textId="77777777" w:rsidR="00C92F5E" w:rsidRPr="005A60B2" w:rsidRDefault="00C92F5E" w:rsidP="001109A9">
      <w:pPr>
        <w:pStyle w:val="WAnote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I agree to accept legal papers for this case at</w:t>
      </w:r>
      <w:r>
        <w:rPr>
          <w:sz w:val="32"/>
          <w:szCs w:val="32"/>
        </w:rPr>
        <w:t xml:space="preserve"> </w:t>
      </w:r>
      <w:r w:rsidRPr="005A60B2">
        <w:rPr>
          <w:sz w:val="32"/>
          <w:szCs w:val="32"/>
        </w:rPr>
        <w:t xml:space="preserve">the following address </w:t>
      </w:r>
      <w:r w:rsidRPr="005A60B2">
        <w:rPr>
          <w:i/>
          <w:sz w:val="32"/>
          <w:szCs w:val="32"/>
        </w:rPr>
        <w:t>(</w:t>
      </w:r>
      <w:r w:rsidRPr="005A60B2">
        <w:rPr>
          <w:i/>
          <w:iCs/>
          <w:color w:val="000000"/>
          <w:sz w:val="32"/>
          <w:szCs w:val="32"/>
        </w:rPr>
        <w:t xml:space="preserve">this does </w:t>
      </w:r>
      <w:r w:rsidRPr="005A60B2">
        <w:rPr>
          <w:b/>
          <w:i/>
          <w:iCs/>
          <w:color w:val="000000"/>
          <w:sz w:val="32"/>
          <w:szCs w:val="32"/>
        </w:rPr>
        <w:t>not</w:t>
      </w:r>
      <w:r w:rsidRPr="005A60B2">
        <w:rPr>
          <w:i/>
          <w:iCs/>
          <w:color w:val="000000"/>
          <w:sz w:val="32"/>
          <w:szCs w:val="32"/>
        </w:rPr>
        <w:t xml:space="preserve"> have to be your home address):</w:t>
      </w:r>
      <w:r w:rsidRPr="005A60B2">
        <w:rPr>
          <w:iCs/>
          <w:color w:val="000000"/>
          <w:sz w:val="32"/>
          <w:szCs w:val="32"/>
        </w:rPr>
        <w:t xml:space="preserve"> </w:t>
      </w:r>
    </w:p>
    <w:p w14:paraId="47B278C6" w14:textId="77777777" w:rsidR="00C92F5E" w:rsidRPr="005A60B2" w:rsidRDefault="00C92F5E" w:rsidP="00C92F5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</w:rPr>
      </w:pP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</w:p>
    <w:p w14:paraId="24D02A0F" w14:textId="316B47D1" w:rsidR="00C92F5E" w:rsidRPr="005A60B2" w:rsidRDefault="003D47CE" w:rsidP="004E263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</w:t>
      </w:r>
      <w:r w:rsidR="00C92F5E" w:rsidRPr="005A60B2">
        <w:rPr>
          <w:rFonts w:ascii="Arial" w:hAnsi="Arial" w:cs="Arial"/>
          <w:i/>
          <w:sz w:val="32"/>
          <w:szCs w:val="32"/>
        </w:rPr>
        <w:t xml:space="preserve">treet </w:t>
      </w:r>
      <w:r>
        <w:rPr>
          <w:rFonts w:ascii="Arial" w:hAnsi="Arial" w:cs="Arial"/>
          <w:i/>
          <w:sz w:val="32"/>
          <w:szCs w:val="32"/>
        </w:rPr>
        <w:t>A</w:t>
      </w:r>
      <w:r w:rsidR="00C92F5E" w:rsidRPr="005A60B2">
        <w:rPr>
          <w:rFonts w:ascii="Arial" w:hAnsi="Arial" w:cs="Arial"/>
          <w:i/>
          <w:sz w:val="32"/>
          <w:szCs w:val="32"/>
        </w:rPr>
        <w:t xml:space="preserve">ddress or PO </w:t>
      </w:r>
      <w:r>
        <w:rPr>
          <w:rFonts w:ascii="Arial" w:hAnsi="Arial" w:cs="Arial"/>
          <w:i/>
          <w:sz w:val="32"/>
          <w:szCs w:val="32"/>
        </w:rPr>
        <w:t>B</w:t>
      </w:r>
      <w:r w:rsidR="00C92F5E" w:rsidRPr="005A60B2">
        <w:rPr>
          <w:rFonts w:ascii="Arial" w:hAnsi="Arial" w:cs="Arial"/>
          <w:i/>
          <w:sz w:val="32"/>
          <w:szCs w:val="32"/>
        </w:rPr>
        <w:t>ox</w:t>
      </w:r>
      <w:r w:rsidR="00C92F5E" w:rsidRPr="005A60B2"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>C</w:t>
      </w:r>
      <w:r w:rsidR="00C92F5E" w:rsidRPr="005A60B2">
        <w:rPr>
          <w:rFonts w:ascii="Arial" w:hAnsi="Arial" w:cs="Arial"/>
          <w:i/>
          <w:sz w:val="32"/>
          <w:szCs w:val="32"/>
        </w:rPr>
        <w:t>ity</w:t>
      </w:r>
      <w:r w:rsidR="00C92F5E" w:rsidRPr="005A60B2"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>S</w:t>
      </w:r>
      <w:r w:rsidR="00C92F5E" w:rsidRPr="005A60B2">
        <w:rPr>
          <w:rFonts w:ascii="Arial" w:hAnsi="Arial" w:cs="Arial"/>
          <w:i/>
          <w:sz w:val="32"/>
          <w:szCs w:val="32"/>
        </w:rPr>
        <w:t>tate</w:t>
      </w:r>
      <w:r w:rsidR="00C92F5E" w:rsidRPr="005A60B2"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>Z</w:t>
      </w:r>
      <w:r w:rsidR="00C92F5E" w:rsidRPr="005A60B2">
        <w:rPr>
          <w:rFonts w:ascii="Arial" w:hAnsi="Arial" w:cs="Arial"/>
          <w:i/>
          <w:sz w:val="32"/>
          <w:szCs w:val="32"/>
        </w:rPr>
        <w:t>ip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5A60B2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A4B07" w14:textId="7BAEFC15" w:rsidR="00C92F5E" w:rsidRPr="005A60B2" w:rsidRDefault="00C92F5E" w:rsidP="00431790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5A60B2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parties may agree to accept legal papers by email under Civil Rule 5 and local court rules.</w:t>
            </w:r>
            <w:r w:rsidRPr="005A60B2">
              <w:rPr>
                <w:rFonts w:ascii="Arial Narrow" w:hAnsi="Arial Narrow"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C219B5" w14:textId="77777777" w:rsidR="00D27722" w:rsidRPr="005A60B2" w:rsidRDefault="00D27722" w:rsidP="000A7C1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</w:pPr>
    </w:p>
    <w:p w14:paraId="3C60D80C" w14:textId="77777777" w:rsidR="00D6605B" w:rsidRPr="005A60B2" w:rsidRDefault="00D6605B" w:rsidP="000A7C1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  <w:sectPr w:rsidR="00D6605B" w:rsidRPr="005A60B2" w:rsidSect="005C6A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6A4D0D0A" w14:textId="77777777" w:rsidR="00D76F59" w:rsidRPr="002B6E3D" w:rsidRDefault="002944D6" w:rsidP="00D76F59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lastRenderedPageBreak/>
        <w:t>Notice Attachment</w:t>
      </w:r>
      <w:proofErr w:type="gramStart"/>
      <w:r w:rsidRPr="002B6E3D">
        <w:rPr>
          <w:rFonts w:ascii="Arial" w:hAnsi="Arial" w:cs="Arial"/>
          <w:b/>
          <w:sz w:val="32"/>
          <w:szCs w:val="32"/>
        </w:rPr>
        <w:t>:</w:t>
      </w:r>
      <w:proofErr w:type="gramEnd"/>
      <w:r w:rsidRPr="002B6E3D">
        <w:rPr>
          <w:rFonts w:ascii="Arial" w:hAnsi="Arial" w:cs="Arial"/>
          <w:b/>
          <w:sz w:val="32"/>
          <w:szCs w:val="32"/>
        </w:rPr>
        <w:br/>
      </w:r>
      <w:r w:rsidR="00AF4186" w:rsidRPr="002B6E3D">
        <w:rPr>
          <w:rFonts w:ascii="Arial" w:hAnsi="Arial" w:cs="Arial"/>
          <w:b/>
          <w:sz w:val="32"/>
          <w:szCs w:val="32"/>
        </w:rPr>
        <w:t>List of People to be Served or Given Notice</w:t>
      </w:r>
    </w:p>
    <w:p w14:paraId="28FA19D1" w14:textId="34153FE6" w:rsidR="000D431D" w:rsidRPr="000D431D" w:rsidRDefault="000D431D" w:rsidP="000D431D">
      <w:p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  <w:b/>
          <w:i/>
          <w:iCs/>
        </w:rPr>
        <w:t>Important!</w:t>
      </w:r>
      <w:r w:rsidR="00F32F61">
        <w:rPr>
          <w:rFonts w:ascii="Arial" w:hAnsi="Arial" w:cs="Arial"/>
        </w:rPr>
        <w:t xml:space="preserve"> </w:t>
      </w:r>
      <w:r w:rsidRPr="000D431D">
        <w:rPr>
          <w:rFonts w:ascii="Arial" w:hAnsi="Arial" w:cs="Arial"/>
        </w:rPr>
        <w:t xml:space="preserve">Petitioner must have a copy of this </w:t>
      </w:r>
      <w:r w:rsidRPr="000D431D">
        <w:rPr>
          <w:rFonts w:ascii="Arial" w:hAnsi="Arial" w:cs="Arial"/>
          <w:i/>
          <w:iCs/>
        </w:rPr>
        <w:t>Notice</w:t>
      </w:r>
      <w:r w:rsidR="00A57015">
        <w:rPr>
          <w:rFonts w:ascii="Arial" w:hAnsi="Arial" w:cs="Arial"/>
        </w:rPr>
        <w:t>,</w:t>
      </w:r>
      <w:r w:rsidRPr="000D431D">
        <w:rPr>
          <w:rFonts w:ascii="Arial" w:hAnsi="Arial" w:cs="Arial"/>
        </w:rPr>
        <w:t xml:space="preserve"> the </w:t>
      </w:r>
      <w:r w:rsidR="00EE53EA" w:rsidRPr="00CE60BB">
        <w:rPr>
          <w:rFonts w:ascii="Arial" w:hAnsi="Arial" w:cs="Arial"/>
          <w:i/>
        </w:rPr>
        <w:t xml:space="preserve">Standby </w:t>
      </w:r>
      <w:r w:rsidRPr="000D431D">
        <w:rPr>
          <w:rFonts w:ascii="Arial" w:hAnsi="Arial" w:cs="Arial"/>
          <w:i/>
          <w:iCs/>
        </w:rPr>
        <w:t>Minor Guardianship Petition,</w:t>
      </w:r>
      <w:r w:rsidRPr="000D431D">
        <w:rPr>
          <w:rFonts w:ascii="Arial" w:hAnsi="Arial" w:cs="Arial"/>
        </w:rPr>
        <w:t xml:space="preserve"> and the </w:t>
      </w:r>
      <w:r w:rsidRPr="000D431D">
        <w:rPr>
          <w:rFonts w:ascii="Arial" w:hAnsi="Arial" w:cs="Arial"/>
          <w:i/>
          <w:iCs/>
        </w:rPr>
        <w:t xml:space="preserve">Reasons for Minor Guardianship </w:t>
      </w:r>
      <w:r w:rsidRPr="000D431D">
        <w:rPr>
          <w:rFonts w:ascii="Arial" w:hAnsi="Arial" w:cs="Arial"/>
        </w:rPr>
        <w:t xml:space="preserve">must be </w:t>
      </w:r>
      <w:r w:rsidRPr="000D431D">
        <w:rPr>
          <w:rFonts w:ascii="Arial" w:hAnsi="Arial" w:cs="Arial"/>
          <w:b/>
          <w:bCs/>
        </w:rPr>
        <w:t>personally</w:t>
      </w:r>
      <w:r w:rsidRPr="000D431D">
        <w:rPr>
          <w:rFonts w:ascii="Arial" w:hAnsi="Arial" w:cs="Arial"/>
        </w:rPr>
        <w:t xml:space="preserve"> </w:t>
      </w:r>
      <w:r w:rsidRPr="000D431D">
        <w:rPr>
          <w:rFonts w:ascii="Arial" w:hAnsi="Arial" w:cs="Arial"/>
          <w:b/>
          <w:bCs/>
        </w:rPr>
        <w:t>served</w:t>
      </w:r>
      <w:r w:rsidRPr="000D431D">
        <w:rPr>
          <w:rFonts w:ascii="Arial" w:hAnsi="Arial" w:cs="Arial"/>
        </w:rPr>
        <w:t xml:space="preserve"> on:</w:t>
      </w:r>
    </w:p>
    <w:p w14:paraId="1DBD30F5" w14:textId="77777777" w:rsidR="000D431D" w:rsidRPr="000D431D" w:rsidRDefault="000D431D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</w:rPr>
        <w:t>The child's parents</w:t>
      </w:r>
    </w:p>
    <w:p w14:paraId="7E0BEC29" w14:textId="5655B9F8" w:rsidR="000D431D" w:rsidRDefault="000D431D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</w:rPr>
        <w:t xml:space="preserve">The child (if age 12 or older) unless the court ordered that the </w:t>
      </w:r>
      <w:r w:rsidRPr="000D431D">
        <w:rPr>
          <w:rFonts w:ascii="Arial" w:hAnsi="Arial" w:cs="Arial"/>
          <w:i/>
        </w:rPr>
        <w:t>Reasons for Minor Guardianship</w:t>
      </w:r>
      <w:r w:rsidRPr="000D431D">
        <w:rPr>
          <w:rFonts w:ascii="Arial" w:hAnsi="Arial" w:cs="Arial"/>
        </w:rPr>
        <w:t xml:space="preserve"> </w:t>
      </w:r>
      <w:r w:rsidRPr="000D431D">
        <w:rPr>
          <w:rFonts w:ascii="Arial" w:hAnsi="Arial" w:cs="Arial"/>
          <w:b/>
        </w:rPr>
        <w:t>not</w:t>
      </w:r>
      <w:r w:rsidRPr="000D431D">
        <w:rPr>
          <w:rFonts w:ascii="Arial" w:hAnsi="Arial" w:cs="Arial"/>
        </w:rPr>
        <w:t xml:space="preserve"> be served on the child. </w:t>
      </w:r>
    </w:p>
    <w:p w14:paraId="31CC42F9" w14:textId="05F8EAB6" w:rsidR="00792DA4" w:rsidRPr="000D431D" w:rsidRDefault="00792DA4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child’s attorney, if any, if the child is age 12 or older. </w:t>
      </w:r>
    </w:p>
    <w:p w14:paraId="2A6FD3D6" w14:textId="13C677EC" w:rsidR="000D431D" w:rsidRPr="000D431D" w:rsidRDefault="00947EE4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92DA4">
        <w:rPr>
          <w:rFonts w:ascii="Arial" w:hAnsi="Arial" w:cs="Arial"/>
        </w:rPr>
        <w:t xml:space="preserve">person nominated as </w:t>
      </w:r>
      <w:r>
        <w:rPr>
          <w:rFonts w:ascii="Arial" w:hAnsi="Arial" w:cs="Arial"/>
        </w:rPr>
        <w:t>standby guardian</w:t>
      </w:r>
    </w:p>
    <w:p w14:paraId="5A9C88FB" w14:textId="77777777" w:rsidR="00D76F59" w:rsidRDefault="00D76F59" w:rsidP="00CE60BB">
      <w:pPr>
        <w:tabs>
          <w:tab w:val="left" w:pos="540"/>
        </w:tabs>
        <w:suppressAutoHyphens/>
        <w:spacing w:before="20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People who must be personally served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E1680F" w14:paraId="26CC0152" w14:textId="77777777" w:rsidTr="002B7F99">
        <w:tc>
          <w:tcPr>
            <w:tcW w:w="9029" w:type="dxa"/>
            <w:shd w:val="clear" w:color="auto" w:fill="auto"/>
          </w:tcPr>
          <w:p w14:paraId="423FDB47" w14:textId="37EC9C6C" w:rsidR="00C70BFA" w:rsidRPr="00E1680F" w:rsidRDefault="00C70BFA" w:rsidP="004858EC">
            <w:pPr>
              <w:suppressAutoHyphens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1680F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="00F32F6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1680F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 cannot locate a parent for service</w:t>
            </w:r>
            <w:r w:rsidR="004E263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request a Court Visitor.</w:t>
            </w:r>
          </w:p>
        </w:tc>
      </w:tr>
    </w:tbl>
    <w:p w14:paraId="7B5B680C" w14:textId="77777777" w:rsidR="00C70BFA" w:rsidRPr="009E7DED" w:rsidRDefault="00C70BFA" w:rsidP="004858EC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757F34" w14:paraId="01E4DBC4" w14:textId="77777777" w:rsidTr="00947EE4">
        <w:trPr>
          <w:trHeight w:val="233"/>
        </w:trPr>
        <w:tc>
          <w:tcPr>
            <w:tcW w:w="2857" w:type="dxa"/>
            <w:shd w:val="clear" w:color="auto" w:fill="auto"/>
          </w:tcPr>
          <w:p w14:paraId="7CB39C93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2886" w:type="dxa"/>
            <w:shd w:val="clear" w:color="auto" w:fill="auto"/>
          </w:tcPr>
          <w:p w14:paraId="118ABC4D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07" w:type="dxa"/>
            <w:shd w:val="clear" w:color="auto" w:fill="auto"/>
          </w:tcPr>
          <w:p w14:paraId="1266840F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</w:tr>
      <w:tr w:rsidR="00D76F59" w:rsidRPr="00757F34" w14:paraId="79134F80" w14:textId="77777777" w:rsidTr="00947EE4">
        <w:trPr>
          <w:trHeight w:val="1133"/>
        </w:trPr>
        <w:tc>
          <w:tcPr>
            <w:tcW w:w="2857" w:type="dxa"/>
            <w:shd w:val="clear" w:color="auto" w:fill="auto"/>
          </w:tcPr>
          <w:p w14:paraId="43CF970A" w14:textId="77777777" w:rsidR="001C1167" w:rsidRPr="00757F34" w:rsidRDefault="00D76F59" w:rsidP="004858EC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1</w:t>
            </w:r>
          </w:p>
        </w:tc>
        <w:tc>
          <w:tcPr>
            <w:tcW w:w="2886" w:type="dxa"/>
            <w:shd w:val="clear" w:color="auto" w:fill="auto"/>
          </w:tcPr>
          <w:p w14:paraId="0DE23441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39FB4F05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61D053D2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74DDD5C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2</w:t>
            </w:r>
          </w:p>
        </w:tc>
        <w:tc>
          <w:tcPr>
            <w:tcW w:w="2886" w:type="dxa"/>
            <w:shd w:val="clear" w:color="auto" w:fill="auto"/>
          </w:tcPr>
          <w:p w14:paraId="7D5F7C9F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3CE2A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E4" w:rsidRPr="00757F34" w14:paraId="2AAE5583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62864FBA" w14:textId="605B1B51" w:rsidR="00947EE4" w:rsidRPr="00757F34" w:rsidRDefault="00792DA4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 nominated as </w:t>
            </w:r>
            <w:r w:rsidR="00947EE4">
              <w:rPr>
                <w:rFonts w:ascii="Arial" w:hAnsi="Arial" w:cs="Arial"/>
                <w:sz w:val="22"/>
                <w:szCs w:val="22"/>
              </w:rPr>
              <w:t>Standby guardian</w:t>
            </w:r>
          </w:p>
        </w:tc>
        <w:tc>
          <w:tcPr>
            <w:tcW w:w="2886" w:type="dxa"/>
            <w:shd w:val="clear" w:color="auto" w:fill="auto"/>
          </w:tcPr>
          <w:p w14:paraId="55AD794C" w14:textId="77777777" w:rsidR="00947EE4" w:rsidRPr="00757F34" w:rsidRDefault="00947EE4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B133392" w14:textId="77777777" w:rsidR="00947EE4" w:rsidRPr="00757F34" w:rsidRDefault="00947EE4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1800DF7B" w14:textId="77777777" w:rsidTr="00947EE4">
        <w:trPr>
          <w:trHeight w:val="1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469" w14:textId="034EF4B4" w:rsidR="003B4765" w:rsidRPr="00F7661A" w:rsidRDefault="00C87670" w:rsidP="00CE60BB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child is age 12 or </w:t>
            </w:r>
            <w:r w:rsidRPr="00757F34">
              <w:rPr>
                <w:rFonts w:ascii="Arial" w:hAnsi="Arial" w:cs="Arial"/>
                <w:sz w:val="22"/>
                <w:szCs w:val="22"/>
              </w:rPr>
              <w:t>older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0569FBE5" w14:textId="77777777" w:rsidTr="00947EE4">
        <w:trPr>
          <w:trHeight w:val="575"/>
        </w:trPr>
        <w:tc>
          <w:tcPr>
            <w:tcW w:w="2857" w:type="dxa"/>
            <w:shd w:val="clear" w:color="auto" w:fill="auto"/>
          </w:tcPr>
          <w:p w14:paraId="4D6ED8E5" w14:textId="77777777" w:rsidR="003B4765" w:rsidRDefault="00CF686A" w:rsidP="00E955DC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D59C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The child is age 12 or </w:t>
            </w:r>
            <w:r w:rsidR="00D76F59" w:rsidRPr="00757F34">
              <w:rPr>
                <w:rFonts w:ascii="Arial" w:hAnsi="Arial" w:cs="Arial"/>
                <w:sz w:val="22"/>
                <w:szCs w:val="22"/>
              </w:rPr>
              <w:t>older</w:t>
            </w:r>
          </w:p>
          <w:p w14:paraId="748A3065" w14:textId="1AD0D51F" w:rsidR="00792DA4" w:rsidRPr="00757F34" w:rsidRDefault="00792DA4" w:rsidP="00E955DC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The child’s attorney</w:t>
            </w:r>
          </w:p>
        </w:tc>
        <w:tc>
          <w:tcPr>
            <w:tcW w:w="2886" w:type="dxa"/>
            <w:shd w:val="clear" w:color="auto" w:fill="auto"/>
          </w:tcPr>
          <w:p w14:paraId="746F942A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7940AA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399CF5B1" w14:textId="77777777" w:rsidTr="00947EE4">
        <w:tc>
          <w:tcPr>
            <w:tcW w:w="9350" w:type="dxa"/>
            <w:gridSpan w:val="3"/>
            <w:shd w:val="clear" w:color="auto" w:fill="auto"/>
          </w:tcPr>
          <w:p w14:paraId="4DF13577" w14:textId="4D606DE1" w:rsidR="00D76F59" w:rsidRPr="00D76F59" w:rsidRDefault="00D76F59" w:rsidP="00D74FD5">
            <w:pPr>
              <w:suppressAutoHyphens/>
              <w:spacing w:before="120" w:after="12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CF686A">
              <w:rPr>
                <w:rFonts w:ascii="Arial" w:hAnsi="Arial" w:cs="Arial"/>
                <w:b/>
                <w:i/>
                <w:sz w:val="22"/>
                <w:szCs w:val="22"/>
              </w:rPr>
              <w:t>Important</w:t>
            </w:r>
            <w:r w:rsidR="00CF686A" w:rsidRPr="00CF686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!</w:t>
            </w:r>
            <w:r w:rsidR="00F32F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 xml:space="preserve">If there is a good reason </w:t>
            </w:r>
            <w:r w:rsidR="00CF686A" w:rsidRPr="00CF686A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 xml:space="preserve"> to give the </w:t>
            </w:r>
            <w:r w:rsidR="009232A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Reasons for Minor Guardianship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to the child, you can ask the court's permission to waive service</w:t>
            </w:r>
            <w:r w:rsidR="009B50B4">
              <w:rPr>
                <w:rFonts w:ascii="Arial" w:hAnsi="Arial" w:cs="Arial"/>
                <w:bCs/>
                <w:sz w:val="22"/>
                <w:szCs w:val="22"/>
              </w:rPr>
              <w:t xml:space="preserve"> of </w:t>
            </w:r>
            <w:r w:rsidR="00895681">
              <w:rPr>
                <w:rFonts w:ascii="Arial" w:hAnsi="Arial" w:cs="Arial"/>
                <w:bCs/>
                <w:sz w:val="22"/>
                <w:szCs w:val="22"/>
              </w:rPr>
              <w:t>it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32F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686A">
              <w:rPr>
                <w:rFonts w:ascii="Arial" w:hAnsi="Arial" w:cs="Arial"/>
                <w:bCs/>
                <w:sz w:val="22"/>
                <w:szCs w:val="22"/>
              </w:rPr>
              <w:t xml:space="preserve">Complete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CF686A">
              <w:rPr>
                <w:rFonts w:ascii="Arial" w:hAnsi="Arial" w:cs="Arial"/>
                <w:bCs/>
                <w:sz w:val="22"/>
                <w:szCs w:val="22"/>
              </w:rPr>
              <w:t xml:space="preserve">orm </w:t>
            </w:r>
            <w:r w:rsidR="00895681">
              <w:rPr>
                <w:rFonts w:ascii="Arial" w:hAnsi="Arial" w:cs="Arial"/>
                <w:bCs/>
                <w:sz w:val="22"/>
                <w:szCs w:val="22"/>
              </w:rPr>
              <w:t>GDN M 106</w:t>
            </w:r>
            <w:r w:rsidR="003D47C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16D46FD" w14:textId="77777777" w:rsidR="00D76F59" w:rsidRPr="00875115" w:rsidRDefault="00D76F59" w:rsidP="00CE60BB">
      <w:pPr>
        <w:tabs>
          <w:tab w:val="left" w:pos="540"/>
        </w:tabs>
        <w:suppressAutoHyphens/>
        <w:spacing w:before="200"/>
        <w:ind w:left="547" w:hanging="547"/>
        <w:outlineLvl w:val="1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DF6B9" w16cex:dateUtc="2022-11-15T19:30:00Z"/>
  <w16cex:commentExtensible w16cex:durableId="271DF9F2" w16cex:dateUtc="2022-11-15T19:43:00Z"/>
  <w16cex:commentExtensible w16cex:durableId="271DFA0B" w16cex:dateUtc="2022-11-15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7EA91" w16cid:durableId="271DF6B9"/>
  <w16cid:commentId w16cid:paraId="24C27F51" w16cid:durableId="271DE8D4"/>
  <w16cid:commentId w16cid:paraId="57404477" w16cid:durableId="271D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2F9B7" w14:textId="77777777" w:rsidR="007B56F6" w:rsidRDefault="007B56F6">
      <w:pPr>
        <w:spacing w:after="0"/>
      </w:pPr>
      <w:r>
        <w:separator/>
      </w:r>
    </w:p>
  </w:endnote>
  <w:endnote w:type="continuationSeparator" w:id="0">
    <w:p w14:paraId="48F9C2E7" w14:textId="77777777" w:rsidR="007B56F6" w:rsidRDefault="007B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F27E" w14:textId="77777777" w:rsidR="00473C81" w:rsidRDefault="00473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0F0C8D" w14:paraId="7113ACC3" w14:textId="77777777" w:rsidTr="005627A7">
      <w:tc>
        <w:tcPr>
          <w:tcW w:w="3192" w:type="dxa"/>
          <w:shd w:val="clear" w:color="auto" w:fill="auto"/>
        </w:tcPr>
        <w:p w14:paraId="53F26FEA" w14:textId="3C6AA385" w:rsidR="00E74A0B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>RCW 11.130.</w:t>
          </w:r>
          <w:r w:rsidR="00CE60BB">
            <w:rPr>
              <w:rStyle w:val="PageNumber"/>
              <w:rFonts w:ascii="Arial" w:hAnsi="Arial" w:cs="Arial"/>
              <w:sz w:val="18"/>
              <w:szCs w:val="18"/>
            </w:rPr>
            <w:t>220</w:t>
          </w:r>
        </w:p>
        <w:p w14:paraId="16BC46C4" w14:textId="621008E5" w:rsidR="00E74A0B" w:rsidRPr="00E74A0B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446977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CE60BB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FF3901D" w14:textId="1C322265" w:rsidR="005C6AAB" w:rsidRPr="000F0C8D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A2123B">
            <w:rPr>
              <w:rStyle w:val="PageNumber"/>
              <w:rFonts w:ascii="Arial" w:hAnsi="Arial" w:cs="Arial"/>
              <w:b/>
              <w:sz w:val="18"/>
              <w:szCs w:val="18"/>
            </w:rPr>
            <w:t>7</w:t>
          </w:r>
          <w:r w:rsidR="001C72A2">
            <w:rPr>
              <w:rStyle w:val="PageNumber"/>
              <w:rFonts w:ascii="Arial" w:hAnsi="Arial" w:cs="Arial"/>
              <w:b/>
              <w:sz w:val="18"/>
              <w:szCs w:val="18"/>
            </w:rPr>
            <w:t>01</w:t>
          </w:r>
        </w:p>
      </w:tc>
      <w:tc>
        <w:tcPr>
          <w:tcW w:w="3192" w:type="dxa"/>
          <w:shd w:val="clear" w:color="auto" w:fill="auto"/>
        </w:tcPr>
        <w:p w14:paraId="4DEC8A3E" w14:textId="763EEE64" w:rsidR="005C6AAB" w:rsidRPr="002D5F20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of </w:t>
          </w:r>
          <w:r w:rsidR="005C6AAB" w:rsidRPr="000F0C8D">
            <w:rPr>
              <w:rFonts w:ascii="Arial" w:hAnsi="Arial" w:cs="Arial"/>
              <w:sz w:val="18"/>
              <w:szCs w:val="18"/>
            </w:rPr>
            <w:t>Hearing</w:t>
          </w:r>
          <w:r w:rsidR="00473C81">
            <w:rPr>
              <w:rFonts w:ascii="Arial" w:hAnsi="Arial" w:cs="Arial"/>
              <w:sz w:val="18"/>
              <w:szCs w:val="18"/>
              <w:lang w:val="en-US"/>
            </w:rPr>
            <w:t xml:space="preserve"> – Standby </w:t>
          </w:r>
          <w:bookmarkStart w:id="0" w:name="_GoBack"/>
          <w:bookmarkEnd w:id="0"/>
          <w:r w:rsidR="002D5F20">
            <w:rPr>
              <w:rFonts w:ascii="Arial" w:hAnsi="Arial" w:cs="Arial"/>
              <w:sz w:val="18"/>
              <w:szCs w:val="18"/>
              <w:lang w:val="en-US"/>
            </w:rPr>
            <w:t>Minor Guardianship Petition</w:t>
          </w:r>
        </w:p>
        <w:p w14:paraId="068040F9" w14:textId="36D99495" w:rsidR="005C6AAB" w:rsidRPr="0035778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73C8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73C8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0F0C8D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563DD" w14:textId="77777777" w:rsidR="00473C81" w:rsidRDefault="00473C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0F0C8D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77777777" w:rsidR="00B359DE" w:rsidRPr="00E74A0B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(01/2021)</w:t>
          </w:r>
        </w:p>
        <w:p w14:paraId="6B2C42CC" w14:textId="77777777"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D131B0">
            <w:rPr>
              <w:rStyle w:val="PageNumber"/>
              <w:rFonts w:ascii="Arial" w:hAnsi="Arial" w:cs="Arial"/>
              <w:b/>
              <w:sz w:val="18"/>
              <w:szCs w:val="18"/>
            </w:rPr>
            <w:t>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A14716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</w:t>
          </w:r>
          <w:r>
            <w:rPr>
              <w:rFonts w:ascii="Arial" w:hAnsi="Arial" w:cs="Arial"/>
              <w:sz w:val="18"/>
              <w:szCs w:val="18"/>
              <w:lang w:val="en-US"/>
            </w:rPr>
            <w:t>Attachment</w:t>
          </w:r>
        </w:p>
        <w:p w14:paraId="7CF9A585" w14:textId="6BADE967"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73C8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73C8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97BF2" w14:textId="77777777" w:rsidR="007B56F6" w:rsidRDefault="007B56F6">
      <w:pPr>
        <w:spacing w:after="0"/>
      </w:pPr>
      <w:r>
        <w:separator/>
      </w:r>
    </w:p>
  </w:footnote>
  <w:footnote w:type="continuationSeparator" w:id="0">
    <w:p w14:paraId="02523721" w14:textId="77777777" w:rsidR="007B56F6" w:rsidRDefault="007B5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1B47" w14:textId="77777777" w:rsidR="00473C81" w:rsidRDefault="00473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0565" w14:textId="77777777" w:rsidR="00473C81" w:rsidRDefault="00473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7309" w14:textId="77777777" w:rsidR="00473C81" w:rsidRDefault="00473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23"/>
  </w:num>
  <w:num w:numId="18">
    <w:abstractNumId w:val="27"/>
  </w:num>
  <w:num w:numId="19">
    <w:abstractNumId w:val="26"/>
  </w:num>
  <w:num w:numId="20">
    <w:abstractNumId w:val="24"/>
  </w:num>
  <w:num w:numId="21">
    <w:abstractNumId w:val="25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  <w:num w:numId="26">
    <w:abstractNumId w:val="29"/>
  </w:num>
  <w:num w:numId="27">
    <w:abstractNumId w:val="13"/>
  </w:num>
  <w:num w:numId="28">
    <w:abstractNumId w:val="22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20FF"/>
    <w:rsid w:val="000026FC"/>
    <w:rsid w:val="00017B76"/>
    <w:rsid w:val="00041D8D"/>
    <w:rsid w:val="00046EF2"/>
    <w:rsid w:val="0005185C"/>
    <w:rsid w:val="00056F53"/>
    <w:rsid w:val="00062A45"/>
    <w:rsid w:val="00080CC2"/>
    <w:rsid w:val="000A7C19"/>
    <w:rsid w:val="000D001A"/>
    <w:rsid w:val="000D431D"/>
    <w:rsid w:val="000E6F3C"/>
    <w:rsid w:val="000E7186"/>
    <w:rsid w:val="000F0C8D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01F"/>
    <w:rsid w:val="001672B9"/>
    <w:rsid w:val="00192F67"/>
    <w:rsid w:val="00193153"/>
    <w:rsid w:val="001A127F"/>
    <w:rsid w:val="001A1B20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4F0E"/>
    <w:rsid w:val="00225CD5"/>
    <w:rsid w:val="00242242"/>
    <w:rsid w:val="00250EBF"/>
    <w:rsid w:val="00252922"/>
    <w:rsid w:val="002544F9"/>
    <w:rsid w:val="002546B9"/>
    <w:rsid w:val="0025636C"/>
    <w:rsid w:val="00256EDD"/>
    <w:rsid w:val="00263B6B"/>
    <w:rsid w:val="00271212"/>
    <w:rsid w:val="00272719"/>
    <w:rsid w:val="0028334B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D47CE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1C54"/>
    <w:rsid w:val="00445D55"/>
    <w:rsid w:val="00446977"/>
    <w:rsid w:val="00450385"/>
    <w:rsid w:val="00463C22"/>
    <w:rsid w:val="00473C81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D4ACE"/>
    <w:rsid w:val="004E1F10"/>
    <w:rsid w:val="004E2630"/>
    <w:rsid w:val="004E4E5D"/>
    <w:rsid w:val="004E75DE"/>
    <w:rsid w:val="004F2D0B"/>
    <w:rsid w:val="004F4E15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85F33"/>
    <w:rsid w:val="005A4379"/>
    <w:rsid w:val="005A519F"/>
    <w:rsid w:val="005A60B2"/>
    <w:rsid w:val="005A6124"/>
    <w:rsid w:val="005C1382"/>
    <w:rsid w:val="005C6AAB"/>
    <w:rsid w:val="005D1849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A0365"/>
    <w:rsid w:val="006A0B7A"/>
    <w:rsid w:val="006B5F54"/>
    <w:rsid w:val="006B612C"/>
    <w:rsid w:val="006C7810"/>
    <w:rsid w:val="006C7C47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92DA4"/>
    <w:rsid w:val="007A04A0"/>
    <w:rsid w:val="007B56F6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27FDB"/>
    <w:rsid w:val="00834F4D"/>
    <w:rsid w:val="00856F3A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47EE4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559C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2123B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6CD0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50DAA"/>
    <w:rsid w:val="00C56C70"/>
    <w:rsid w:val="00C60943"/>
    <w:rsid w:val="00C61B6E"/>
    <w:rsid w:val="00C64E1D"/>
    <w:rsid w:val="00C70BFA"/>
    <w:rsid w:val="00C7249E"/>
    <w:rsid w:val="00C81F47"/>
    <w:rsid w:val="00C87670"/>
    <w:rsid w:val="00C87F96"/>
    <w:rsid w:val="00C92F5E"/>
    <w:rsid w:val="00C9421A"/>
    <w:rsid w:val="00C949F3"/>
    <w:rsid w:val="00CA2FF9"/>
    <w:rsid w:val="00CA72DB"/>
    <w:rsid w:val="00CC5C5D"/>
    <w:rsid w:val="00CD634C"/>
    <w:rsid w:val="00CE09EE"/>
    <w:rsid w:val="00CE60BB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82A84"/>
    <w:rsid w:val="00E93B4D"/>
    <w:rsid w:val="00E955DC"/>
    <w:rsid w:val="00EE53EA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8007-9605-4DBA-9FF2-A6A31A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7</cp:revision>
  <dcterms:created xsi:type="dcterms:W3CDTF">2023-07-07T21:44:00Z</dcterms:created>
  <dcterms:modified xsi:type="dcterms:W3CDTF">2023-07-20T16:44:00Z</dcterms:modified>
</cp:coreProperties>
</file>